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E77ED">
      <w:pPr>
        <w:pStyle w:val="ad"/>
        <w:rPr>
          <w:b w:val="0"/>
          <w:sz w:val="16"/>
        </w:rPr>
      </w:pPr>
      <w:r w:rsidRPr="001E77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9F0E89" w:rsidRDefault="009F0E89">
                  <w:r w:rsidRPr="0012538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6" DrawAspect="Content" ObjectID="_1623507645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E77ED">
      <w:pPr>
        <w:jc w:val="center"/>
        <w:rPr>
          <w:spacing w:val="100"/>
          <w:sz w:val="28"/>
        </w:rPr>
      </w:pPr>
      <w:r w:rsidRPr="001E77ED">
        <w:pict>
          <v:line id="_x0000_s1026" style="position:absolute;left:0;text-align:left;z-index:251657216;mso-position-vertical-relative:page" from="2.65pt,129.6pt" to="494pt,129.6pt" strokeweight=".26mm">
            <v:stroke joinstyle="miter"/>
            <w10:wrap anchory="page"/>
          </v:line>
        </w:pict>
      </w:r>
    </w:p>
    <w:p w:rsidR="00141A7C" w:rsidRDefault="00B03D4B">
      <w:pPr>
        <w:rPr>
          <w:b/>
          <w:sz w:val="16"/>
        </w:rPr>
      </w:pPr>
      <w:r>
        <w:rPr>
          <w:sz w:val="28"/>
        </w:rPr>
        <w:t xml:space="preserve">28 июня 2019 г.                 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E80D19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277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D55B9D" w:rsidRPr="00D55B9D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 внесении изменений 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>
              <w:rPr>
                <w:b/>
                <w:sz w:val="28"/>
                <w:szCs w:val="28"/>
              </w:rPr>
              <w:t>п</w:t>
            </w:r>
            <w:r w:rsidRPr="00D55B9D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034944" w:rsidRPr="00AE10BA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446C9" w:rsidRPr="00A446C9">
        <w:rPr>
          <w:sz w:val="28"/>
          <w:szCs w:val="28"/>
          <w:shd w:val="clear" w:color="auto" w:fill="FFFFFF"/>
        </w:rPr>
        <w:t xml:space="preserve">Порядка разработки, реализации и оценки эффективности городских целевых программ, утвержденного постановлением Главы администрации города Байконур </w:t>
      </w:r>
      <w:r w:rsidR="00F760A8">
        <w:rPr>
          <w:sz w:val="28"/>
          <w:szCs w:val="28"/>
          <w:shd w:val="clear" w:color="auto" w:fill="FFFFFF"/>
        </w:rPr>
        <w:t xml:space="preserve">            </w:t>
      </w:r>
      <w:r w:rsidR="00A446C9" w:rsidRPr="00A446C9">
        <w:rPr>
          <w:sz w:val="28"/>
          <w:szCs w:val="28"/>
          <w:shd w:val="clear" w:color="auto" w:fill="FFFFFF"/>
        </w:rPr>
        <w:t>от 27 декабря 2017 г. № 464 «Об утверждении Порядка разработки, реализации и оценки эффективности городских целевых программ» (с изменениями),</w:t>
      </w:r>
      <w:r w:rsidR="00A446C9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22176C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22176C">
        <w:t xml:space="preserve">Внести в городскую целевую программу «Профилактика преступлений и правонарушений на территории города Байконур на 2016-2020 гг.», утвержденную постановлением Главы администрации города Байконур </w:t>
      </w:r>
      <w:r w:rsidR="003E0B53">
        <w:t xml:space="preserve">             </w:t>
      </w:r>
      <w:r w:rsidR="0022176C">
        <w:t>от 31</w:t>
      </w:r>
      <w:r w:rsidR="005A7EBB">
        <w:t> </w:t>
      </w:r>
      <w:r w:rsidR="0022176C">
        <w:t>декабря 2015 г. № 330 «Об утверждении городской целевой программы «Профилактика преступлений и правонарушений на территории города Байконур на 2016-2020 гг.» (с изменениями) (далее – Программа), следующие изменения:</w:t>
      </w:r>
    </w:p>
    <w:p w:rsidR="002000AE" w:rsidRPr="002000AE" w:rsidRDefault="00F760A8" w:rsidP="009F0E89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в</w:t>
      </w:r>
      <w:r w:rsidR="002000AE" w:rsidRPr="002000AE">
        <w:t xml:space="preserve"> </w:t>
      </w:r>
      <w:r w:rsidR="00A46713">
        <w:t>п</w:t>
      </w:r>
      <w:r w:rsidR="002000AE" w:rsidRPr="002000AE">
        <w:t>риложении к Программе:</w:t>
      </w:r>
    </w:p>
    <w:p w:rsidR="00414CD4" w:rsidRDefault="002000AE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 w:rsidRPr="002000AE">
        <w:rPr>
          <w:sz w:val="28"/>
        </w:rPr>
        <w:t>строк</w:t>
      </w:r>
      <w:r w:rsidR="00414CD4">
        <w:rPr>
          <w:sz w:val="28"/>
        </w:rPr>
        <w:t>у</w:t>
      </w:r>
      <w:r w:rsidRPr="002000AE">
        <w:rPr>
          <w:sz w:val="28"/>
        </w:rPr>
        <w:t xml:space="preserve"> </w:t>
      </w:r>
      <w:r w:rsidR="009F0E89">
        <w:rPr>
          <w:sz w:val="28"/>
        </w:rPr>
        <w:t>4.</w:t>
      </w:r>
      <w:r w:rsidRPr="002000AE">
        <w:rPr>
          <w:sz w:val="28"/>
        </w:rPr>
        <w:t>1.</w:t>
      </w:r>
      <w:r w:rsidR="00022C4F">
        <w:rPr>
          <w:sz w:val="28"/>
        </w:rPr>
        <w:t>4</w:t>
      </w:r>
      <w:r w:rsidRPr="002000AE">
        <w:rPr>
          <w:sz w:val="28"/>
        </w:rPr>
        <w:t xml:space="preserve"> таблицы «Перечень программных мероприятий»</w:t>
      </w:r>
      <w:r w:rsidR="00414CD4">
        <w:rPr>
          <w:sz w:val="28"/>
        </w:rPr>
        <w:t xml:space="preserve"> изложить </w:t>
      </w:r>
      <w:r w:rsidRPr="002000AE">
        <w:rPr>
          <w:sz w:val="28"/>
        </w:rPr>
        <w:t xml:space="preserve"> </w:t>
      </w:r>
      <w:r w:rsidR="003E0B53">
        <w:rPr>
          <w:sz w:val="28"/>
        </w:rPr>
        <w:t xml:space="preserve">      </w:t>
      </w:r>
      <w:r w:rsidR="00414CD4" w:rsidRPr="00414CD4">
        <w:rPr>
          <w:sz w:val="28"/>
        </w:rPr>
        <w:t>в следующей редакции:</w:t>
      </w:r>
    </w:p>
    <w:p w:rsidR="00A46713" w:rsidRDefault="00A46713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</w:p>
    <w:p w:rsidR="00A46713" w:rsidRDefault="00A46713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</w:p>
    <w:p w:rsidR="00A46713" w:rsidRDefault="00414CD4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2414"/>
        <w:gridCol w:w="1276"/>
        <w:gridCol w:w="850"/>
        <w:gridCol w:w="993"/>
        <w:gridCol w:w="850"/>
        <w:gridCol w:w="425"/>
        <w:gridCol w:w="426"/>
        <w:gridCol w:w="425"/>
        <w:gridCol w:w="567"/>
        <w:gridCol w:w="283"/>
        <w:gridCol w:w="709"/>
      </w:tblGrid>
      <w:tr w:rsidR="00414CD4" w:rsidRPr="007E7A09" w:rsidTr="000B0FF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414C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Pr="007E7A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E7A09">
              <w:rPr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CD4" w:rsidRPr="00414CD4" w:rsidRDefault="00414CD4" w:rsidP="00414CD4">
            <w:pPr>
              <w:rPr>
                <w:sz w:val="24"/>
                <w:szCs w:val="24"/>
              </w:rPr>
            </w:pPr>
            <w:r w:rsidRPr="00414CD4">
              <w:rPr>
                <w:sz w:val="24"/>
                <w:szCs w:val="24"/>
              </w:rPr>
              <w:t xml:space="preserve">Организация проведения практических семинаров: </w:t>
            </w:r>
          </w:p>
          <w:p w:rsidR="00414CD4" w:rsidRPr="00414CD4" w:rsidRDefault="00414CD4" w:rsidP="00414CD4">
            <w:pPr>
              <w:rPr>
                <w:sz w:val="24"/>
                <w:szCs w:val="24"/>
              </w:rPr>
            </w:pPr>
            <w:r w:rsidRPr="00414CD4">
              <w:rPr>
                <w:sz w:val="24"/>
                <w:szCs w:val="24"/>
              </w:rPr>
              <w:t>- по теме «Межведомственное взаимодействие в работе по профилактике безнадзорности и правонарушений среди несовершеннолетних»;</w:t>
            </w:r>
          </w:p>
          <w:p w:rsidR="00414CD4" w:rsidRPr="00414CD4" w:rsidRDefault="00414CD4" w:rsidP="00414CD4">
            <w:pPr>
              <w:rPr>
                <w:sz w:val="24"/>
                <w:szCs w:val="24"/>
              </w:rPr>
            </w:pPr>
            <w:r w:rsidRPr="00414CD4">
              <w:rPr>
                <w:sz w:val="24"/>
                <w:szCs w:val="24"/>
              </w:rPr>
              <w:t>- для специалистов, работающих с детьми и молодежью, по вопросам профилактики правонарушений среди молодежи;</w:t>
            </w:r>
          </w:p>
          <w:p w:rsidR="00414CD4" w:rsidRPr="007E7A09" w:rsidRDefault="00414CD4" w:rsidP="001706BF">
            <w:pPr>
              <w:rPr>
                <w:iCs/>
                <w:sz w:val="24"/>
                <w:szCs w:val="24"/>
              </w:rPr>
            </w:pPr>
            <w:r w:rsidRPr="00414CD4">
              <w:rPr>
                <w:sz w:val="24"/>
                <w:szCs w:val="24"/>
              </w:rPr>
              <w:t xml:space="preserve"> - для специалистов, работающих с детьми и молодежью по доведению методических рекомендаций, разработанных органами исполнительной власти в соответствии с планом мероприятий на 2017-2020 годы по реализации </w:t>
            </w:r>
            <w:proofErr w:type="gramStart"/>
            <w:r w:rsidRPr="00414CD4">
              <w:rPr>
                <w:sz w:val="24"/>
                <w:szCs w:val="24"/>
              </w:rPr>
              <w:t>Концепци</w:t>
            </w:r>
            <w:r w:rsidR="001706BF">
              <w:rPr>
                <w:sz w:val="24"/>
                <w:szCs w:val="24"/>
              </w:rPr>
              <w:t>и</w:t>
            </w:r>
            <w:r w:rsidRPr="00414CD4">
              <w:rPr>
                <w:sz w:val="24"/>
                <w:szCs w:val="24"/>
              </w:rPr>
              <w:t xml:space="preserve"> развития системы профилактики безнадзорности</w:t>
            </w:r>
            <w:proofErr w:type="gramEnd"/>
            <w:r w:rsidRPr="00414CD4">
              <w:rPr>
                <w:sz w:val="24"/>
                <w:szCs w:val="24"/>
              </w:rPr>
              <w:t xml:space="preserve"> и праворушений несовершеннолетних на период до 2020 г., утвержденным распоряжением Правительства Российской Федерации от 22 марта 2017 г. № 520-р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  <w:proofErr w:type="spellStart"/>
            <w:r w:rsidRPr="00414CD4">
              <w:rPr>
                <w:sz w:val="24"/>
                <w:szCs w:val="24"/>
              </w:rPr>
              <w:t>КДНиЗП</w:t>
            </w:r>
            <w:proofErr w:type="spellEnd"/>
            <w:r w:rsidRPr="00414CD4">
              <w:rPr>
                <w:sz w:val="24"/>
                <w:szCs w:val="24"/>
              </w:rPr>
              <w:t xml:space="preserve">, УО, </w:t>
            </w:r>
            <w:proofErr w:type="spellStart"/>
            <w:proofErr w:type="gramStart"/>
            <w:r w:rsidRPr="00414CD4">
              <w:rPr>
                <w:sz w:val="24"/>
                <w:szCs w:val="24"/>
              </w:rPr>
              <w:t>образователь-ные</w:t>
            </w:r>
            <w:proofErr w:type="spellEnd"/>
            <w:proofErr w:type="gramEnd"/>
            <w:r w:rsidRPr="00414CD4">
              <w:rPr>
                <w:sz w:val="24"/>
                <w:szCs w:val="24"/>
              </w:rPr>
              <w:t xml:space="preserve"> организации КРОО, УКМПТиС, УМВД, СО СК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Средства</w:t>
            </w:r>
          </w:p>
          <w:p w:rsidR="00414CD4" w:rsidRPr="007E7A09" w:rsidRDefault="00414CD4" w:rsidP="00414CD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E7A09"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 w:rsidRPr="007E7A09">
              <w:rPr>
                <w:sz w:val="24"/>
                <w:szCs w:val="24"/>
              </w:rPr>
              <w:t>ний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  <w:r w:rsidRPr="007E7A09">
              <w:rPr>
                <w:sz w:val="24"/>
                <w:szCs w:val="24"/>
              </w:rPr>
              <w:t>2016-2020гг.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D4" w:rsidRPr="007E7A09" w:rsidRDefault="00414CD4" w:rsidP="000B0FF9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D4" w:rsidRPr="007E7A09" w:rsidRDefault="00414CD4" w:rsidP="000B0FF9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D4" w:rsidRPr="007E7A09" w:rsidRDefault="00414CD4" w:rsidP="000B0FF9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D4380" w:rsidRDefault="00584605" w:rsidP="00584605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»;</w:t>
      </w:r>
    </w:p>
    <w:p w:rsidR="002000AE" w:rsidRPr="002000AE" w:rsidRDefault="002000AE" w:rsidP="002000AE">
      <w:pPr>
        <w:tabs>
          <w:tab w:val="left" w:pos="0"/>
          <w:tab w:val="left" w:pos="1068"/>
        </w:tabs>
        <w:suppressAutoHyphens w:val="0"/>
        <w:spacing w:line="360" w:lineRule="auto"/>
        <w:ind w:firstLine="709"/>
        <w:jc w:val="both"/>
        <w:rPr>
          <w:sz w:val="28"/>
        </w:rPr>
      </w:pPr>
      <w:r w:rsidRPr="002000AE">
        <w:rPr>
          <w:sz w:val="28"/>
        </w:rPr>
        <w:t>строк</w:t>
      </w:r>
      <w:r w:rsidR="00414CD4">
        <w:rPr>
          <w:sz w:val="28"/>
        </w:rPr>
        <w:t>у</w:t>
      </w:r>
      <w:r w:rsidRPr="002000AE">
        <w:rPr>
          <w:sz w:val="28"/>
        </w:rPr>
        <w:t xml:space="preserve"> </w:t>
      </w:r>
      <w:r w:rsidR="00584605">
        <w:rPr>
          <w:sz w:val="28"/>
        </w:rPr>
        <w:t>5.</w:t>
      </w:r>
      <w:r w:rsidR="00414CD4">
        <w:rPr>
          <w:sz w:val="28"/>
        </w:rPr>
        <w:t>3</w:t>
      </w:r>
      <w:r w:rsidRPr="002000AE">
        <w:rPr>
          <w:sz w:val="28"/>
        </w:rPr>
        <w:t xml:space="preserve"> таблицы «Перечень программных мероприятий» </w:t>
      </w:r>
      <w:r w:rsidR="00414CD4">
        <w:rPr>
          <w:sz w:val="28"/>
        </w:rPr>
        <w:t>исключить.</w:t>
      </w:r>
    </w:p>
    <w:p w:rsidR="00974C2C" w:rsidRPr="005D00D6" w:rsidRDefault="0029477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городской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</w:t>
      </w:r>
      <w:r w:rsidR="00974C2C">
        <w:rPr>
          <w:szCs w:val="28"/>
        </w:rPr>
        <w:lastRenderedPageBreak/>
        <w:t xml:space="preserve">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414CD4" w:rsidRPr="00414CD4" w:rsidRDefault="00414CD4" w:rsidP="00414CD4"/>
    <w:p w:rsidR="006902A2" w:rsidRPr="006902A2" w:rsidRDefault="006902A2" w:rsidP="006902A2"/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414CD4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</w:t>
      </w:r>
      <w:r w:rsidR="00D06C8C" w:rsidRPr="0050198C">
        <w:rPr>
          <w:szCs w:val="28"/>
        </w:rPr>
        <w:t xml:space="preserve">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</w:t>
      </w:r>
      <w:r w:rsidR="00414CD4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BB779C" w:rsidRDefault="00BB779C" w:rsidP="003671B0">
      <w:pPr>
        <w:pStyle w:val="ae"/>
        <w:jc w:val="center"/>
        <w:rPr>
          <w:b/>
        </w:rPr>
      </w:pPr>
    </w:p>
    <w:p w:rsidR="006902A2" w:rsidRDefault="006902A2" w:rsidP="006902A2">
      <w:pPr>
        <w:pStyle w:val="ab"/>
      </w:pPr>
    </w:p>
    <w:p w:rsidR="006902A2" w:rsidRDefault="006902A2" w:rsidP="006902A2">
      <w:pPr>
        <w:pStyle w:val="ab"/>
      </w:pPr>
    </w:p>
    <w:p w:rsidR="006902A2" w:rsidRPr="006902A2" w:rsidRDefault="006902A2" w:rsidP="006902A2">
      <w:pPr>
        <w:pStyle w:val="ab"/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414CD4" w:rsidRDefault="00414CD4" w:rsidP="003671B0">
      <w:pPr>
        <w:pStyle w:val="ae"/>
        <w:jc w:val="center"/>
        <w:rPr>
          <w:b/>
        </w:rPr>
      </w:pPr>
    </w:p>
    <w:p w:rsidR="003E0B53" w:rsidRDefault="003E0B53" w:rsidP="003671B0">
      <w:pPr>
        <w:pStyle w:val="ae"/>
        <w:jc w:val="center"/>
        <w:rPr>
          <w:b/>
        </w:rPr>
      </w:pPr>
    </w:p>
    <w:sectPr w:rsidR="003E0B53" w:rsidSect="00584605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F5" w:rsidRDefault="006D03F5">
      <w:r>
        <w:separator/>
      </w:r>
    </w:p>
  </w:endnote>
  <w:endnote w:type="continuationSeparator" w:id="0">
    <w:p w:rsidR="006D03F5" w:rsidRDefault="006D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9" w:rsidRDefault="009F0E89">
    <w:pPr>
      <w:pStyle w:val="af1"/>
      <w:jc w:val="center"/>
    </w:pPr>
  </w:p>
  <w:p w:rsidR="009F0E89" w:rsidRDefault="009F0E8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F5" w:rsidRDefault="006D03F5">
      <w:r>
        <w:separator/>
      </w:r>
    </w:p>
  </w:footnote>
  <w:footnote w:type="continuationSeparator" w:id="0">
    <w:p w:rsidR="006D03F5" w:rsidRDefault="006D0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89" w:rsidRPr="00BF10E4" w:rsidRDefault="001E77ED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="009F0E89"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9E6C74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9F0E89" w:rsidRDefault="009F0E8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64F2E"/>
    <w:rsid w:val="000709C8"/>
    <w:rsid w:val="00075ED3"/>
    <w:rsid w:val="0007684C"/>
    <w:rsid w:val="00081994"/>
    <w:rsid w:val="0008217D"/>
    <w:rsid w:val="00092644"/>
    <w:rsid w:val="00094AD6"/>
    <w:rsid w:val="000B0FF9"/>
    <w:rsid w:val="000B23FF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5381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06BF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5630"/>
    <w:rsid w:val="001D6B89"/>
    <w:rsid w:val="001E057F"/>
    <w:rsid w:val="001E405D"/>
    <w:rsid w:val="001E41F4"/>
    <w:rsid w:val="001E4BCC"/>
    <w:rsid w:val="001E4E24"/>
    <w:rsid w:val="001E4EFB"/>
    <w:rsid w:val="001E77ED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0B53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4CD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28E1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0F2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6B8A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03F5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82B0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B7BA2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9E6C74"/>
    <w:rsid w:val="009F0E89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713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3D4B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84A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0D19"/>
    <w:rsid w:val="00E85D1E"/>
    <w:rsid w:val="00E87284"/>
    <w:rsid w:val="00E87E36"/>
    <w:rsid w:val="00E95F1E"/>
    <w:rsid w:val="00E96AD1"/>
    <w:rsid w:val="00EA52AC"/>
    <w:rsid w:val="00EA5E53"/>
    <w:rsid w:val="00EB04AE"/>
    <w:rsid w:val="00EB4B73"/>
    <w:rsid w:val="00EB4C1A"/>
    <w:rsid w:val="00EC0449"/>
    <w:rsid w:val="00EC09FC"/>
    <w:rsid w:val="00EC1C10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760A8"/>
    <w:rsid w:val="00F82A01"/>
    <w:rsid w:val="00F86F78"/>
    <w:rsid w:val="00F95B0E"/>
    <w:rsid w:val="00F95CD0"/>
    <w:rsid w:val="00F96C48"/>
    <w:rsid w:val="00F970D7"/>
    <w:rsid w:val="00F977E3"/>
    <w:rsid w:val="00FA03FC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38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25381"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rsid w:val="00125381"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rsid w:val="00125381"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125381"/>
    <w:rPr>
      <w:rFonts w:ascii="Times New Roman" w:hAnsi="Times New Roman" w:cs="Times New Roman"/>
    </w:rPr>
  </w:style>
  <w:style w:type="character" w:customStyle="1" w:styleId="WW8Num3z1">
    <w:name w:val="WW8Num3z1"/>
    <w:rsid w:val="00125381"/>
    <w:rPr>
      <w:rFonts w:ascii="Times New Roman" w:hAnsi="Times New Roman" w:cs="Times New Roman"/>
    </w:rPr>
  </w:style>
  <w:style w:type="character" w:customStyle="1" w:styleId="WW8Num4z0">
    <w:name w:val="WW8Num4z0"/>
    <w:rsid w:val="0012538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12538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125381"/>
    <w:rPr>
      <w:rFonts w:ascii="Symbol" w:eastAsia="Times New Roman" w:hAnsi="Symbol" w:cs="Times New Roman"/>
    </w:rPr>
  </w:style>
  <w:style w:type="character" w:customStyle="1" w:styleId="WW8Num7z1">
    <w:name w:val="WW8Num7z1"/>
    <w:rsid w:val="00125381"/>
    <w:rPr>
      <w:rFonts w:ascii="Courier New" w:hAnsi="Courier New" w:cs="Courier New"/>
    </w:rPr>
  </w:style>
  <w:style w:type="character" w:customStyle="1" w:styleId="WW8Num7z2">
    <w:name w:val="WW8Num7z2"/>
    <w:rsid w:val="00125381"/>
    <w:rPr>
      <w:rFonts w:ascii="Wingdings" w:hAnsi="Wingdings" w:cs="Wingdings"/>
    </w:rPr>
  </w:style>
  <w:style w:type="character" w:customStyle="1" w:styleId="WW8Num7z3">
    <w:name w:val="WW8Num7z3"/>
    <w:rsid w:val="00125381"/>
    <w:rPr>
      <w:rFonts w:ascii="Symbol" w:hAnsi="Symbol" w:cs="Symbol"/>
    </w:rPr>
  </w:style>
  <w:style w:type="character" w:customStyle="1" w:styleId="WW8Num9z0">
    <w:name w:val="WW8Num9z0"/>
    <w:rsid w:val="00125381"/>
    <w:rPr>
      <w:sz w:val="28"/>
    </w:rPr>
  </w:style>
  <w:style w:type="character" w:customStyle="1" w:styleId="40">
    <w:name w:val="Основной шрифт абзаца4"/>
    <w:rsid w:val="00125381"/>
  </w:style>
  <w:style w:type="character" w:customStyle="1" w:styleId="3">
    <w:name w:val="Основной шрифт абзаца3"/>
    <w:rsid w:val="00125381"/>
  </w:style>
  <w:style w:type="character" w:customStyle="1" w:styleId="Absatz-Standardschriftart">
    <w:name w:val="Absatz-Standardschriftart"/>
    <w:rsid w:val="00125381"/>
  </w:style>
  <w:style w:type="character" w:customStyle="1" w:styleId="WW-Absatz-Standardschriftart">
    <w:name w:val="WW-Absatz-Standardschriftart"/>
    <w:rsid w:val="00125381"/>
  </w:style>
  <w:style w:type="character" w:customStyle="1" w:styleId="WW-Absatz-Standardschriftart1">
    <w:name w:val="WW-Absatz-Standardschriftart1"/>
    <w:rsid w:val="00125381"/>
  </w:style>
  <w:style w:type="character" w:customStyle="1" w:styleId="WW-Absatz-Standardschriftart11">
    <w:name w:val="WW-Absatz-Standardschriftart11"/>
    <w:rsid w:val="00125381"/>
  </w:style>
  <w:style w:type="character" w:customStyle="1" w:styleId="WW-Absatz-Standardschriftart111">
    <w:name w:val="WW-Absatz-Standardschriftart111"/>
    <w:rsid w:val="00125381"/>
  </w:style>
  <w:style w:type="character" w:customStyle="1" w:styleId="WW-Absatz-Standardschriftart1111">
    <w:name w:val="WW-Absatz-Standardschriftart1111"/>
    <w:rsid w:val="00125381"/>
  </w:style>
  <w:style w:type="character" w:customStyle="1" w:styleId="WW8Num4z2">
    <w:name w:val="WW8Num4z2"/>
    <w:rsid w:val="00125381"/>
    <w:rPr>
      <w:rFonts w:ascii="Times New Roman" w:hAnsi="Times New Roman" w:cs="Times New Roman"/>
    </w:rPr>
  </w:style>
  <w:style w:type="character" w:customStyle="1" w:styleId="WW8Num6z0">
    <w:name w:val="WW8Num6z0"/>
    <w:rsid w:val="0012538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125381"/>
  </w:style>
  <w:style w:type="character" w:customStyle="1" w:styleId="WW-Absatz-Standardschriftart111111">
    <w:name w:val="WW-Absatz-Standardschriftart111111"/>
    <w:rsid w:val="00125381"/>
  </w:style>
  <w:style w:type="character" w:customStyle="1" w:styleId="WW-Absatz-Standardschriftart1111111">
    <w:name w:val="WW-Absatz-Standardschriftart1111111"/>
    <w:rsid w:val="00125381"/>
  </w:style>
  <w:style w:type="character" w:customStyle="1" w:styleId="WW-Absatz-Standardschriftart11111111">
    <w:name w:val="WW-Absatz-Standardschriftart11111111"/>
    <w:rsid w:val="00125381"/>
  </w:style>
  <w:style w:type="character" w:customStyle="1" w:styleId="WW-Absatz-Standardschriftart111111111">
    <w:name w:val="WW-Absatz-Standardschriftart111111111"/>
    <w:rsid w:val="00125381"/>
  </w:style>
  <w:style w:type="character" w:customStyle="1" w:styleId="WW-Absatz-Standardschriftart1111111111">
    <w:name w:val="WW-Absatz-Standardschriftart1111111111"/>
    <w:rsid w:val="00125381"/>
  </w:style>
  <w:style w:type="character" w:customStyle="1" w:styleId="WW-Absatz-Standardschriftart11111111111">
    <w:name w:val="WW-Absatz-Standardschriftart11111111111"/>
    <w:rsid w:val="00125381"/>
  </w:style>
  <w:style w:type="character" w:customStyle="1" w:styleId="WW-Absatz-Standardschriftart111111111111">
    <w:name w:val="WW-Absatz-Standardschriftart111111111111"/>
    <w:rsid w:val="00125381"/>
  </w:style>
  <w:style w:type="character" w:customStyle="1" w:styleId="WW-Absatz-Standardschriftart1111111111111">
    <w:name w:val="WW-Absatz-Standardschriftart1111111111111"/>
    <w:rsid w:val="00125381"/>
  </w:style>
  <w:style w:type="character" w:customStyle="1" w:styleId="WW-Absatz-Standardschriftart11111111111111">
    <w:name w:val="WW-Absatz-Standardschriftart11111111111111"/>
    <w:rsid w:val="00125381"/>
  </w:style>
  <w:style w:type="character" w:customStyle="1" w:styleId="20">
    <w:name w:val="Основной шрифт абзаца2"/>
    <w:rsid w:val="00125381"/>
  </w:style>
  <w:style w:type="character" w:customStyle="1" w:styleId="WW-Absatz-Standardschriftart111111111111111">
    <w:name w:val="WW-Absatz-Standardschriftart111111111111111"/>
    <w:rsid w:val="00125381"/>
  </w:style>
  <w:style w:type="character" w:customStyle="1" w:styleId="WW-Absatz-Standardschriftart1111111111111111">
    <w:name w:val="WW-Absatz-Standardschriftart1111111111111111"/>
    <w:rsid w:val="00125381"/>
  </w:style>
  <w:style w:type="character" w:customStyle="1" w:styleId="WW-Absatz-Standardschriftart11111111111111111">
    <w:name w:val="WW-Absatz-Standardschriftart11111111111111111"/>
    <w:rsid w:val="00125381"/>
  </w:style>
  <w:style w:type="character" w:customStyle="1" w:styleId="WW-Absatz-Standardschriftart111111111111111111">
    <w:name w:val="WW-Absatz-Standardschriftart111111111111111111"/>
    <w:rsid w:val="00125381"/>
  </w:style>
  <w:style w:type="character" w:customStyle="1" w:styleId="WW-Absatz-Standardschriftart1111111111111111111">
    <w:name w:val="WW-Absatz-Standardschriftart1111111111111111111"/>
    <w:rsid w:val="00125381"/>
  </w:style>
  <w:style w:type="character" w:customStyle="1" w:styleId="WW-Absatz-Standardschriftart11111111111111111111">
    <w:name w:val="WW-Absatz-Standardschriftart11111111111111111111"/>
    <w:rsid w:val="00125381"/>
  </w:style>
  <w:style w:type="character" w:customStyle="1" w:styleId="WW-Absatz-Standardschriftart111111111111111111111">
    <w:name w:val="WW-Absatz-Standardschriftart111111111111111111111"/>
    <w:rsid w:val="00125381"/>
  </w:style>
  <w:style w:type="character" w:customStyle="1" w:styleId="WW-Absatz-Standardschriftart1111111111111111111111">
    <w:name w:val="WW-Absatz-Standardschriftart1111111111111111111111"/>
    <w:rsid w:val="00125381"/>
  </w:style>
  <w:style w:type="character" w:customStyle="1" w:styleId="WW-Absatz-Standardschriftart11111111111111111111111">
    <w:name w:val="WW-Absatz-Standardschriftart11111111111111111111111"/>
    <w:rsid w:val="00125381"/>
  </w:style>
  <w:style w:type="character" w:customStyle="1" w:styleId="WW-Absatz-Standardschriftart111111111111111111111111">
    <w:name w:val="WW-Absatz-Standardschriftart111111111111111111111111"/>
    <w:rsid w:val="00125381"/>
  </w:style>
  <w:style w:type="character" w:customStyle="1" w:styleId="WW-Absatz-Standardschriftart1111111111111111111111111">
    <w:name w:val="WW-Absatz-Standardschriftart1111111111111111111111111"/>
    <w:rsid w:val="00125381"/>
  </w:style>
  <w:style w:type="character" w:customStyle="1" w:styleId="WW-Absatz-Standardschriftart11111111111111111111111111">
    <w:name w:val="WW-Absatz-Standardschriftart11111111111111111111111111"/>
    <w:rsid w:val="00125381"/>
  </w:style>
  <w:style w:type="character" w:customStyle="1" w:styleId="WW-Absatz-Standardschriftart111111111111111111111111111">
    <w:name w:val="WW-Absatz-Standardschriftart111111111111111111111111111"/>
    <w:rsid w:val="00125381"/>
  </w:style>
  <w:style w:type="character" w:customStyle="1" w:styleId="WW-Absatz-Standardschriftart1111111111111111111111111111">
    <w:name w:val="WW-Absatz-Standardschriftart1111111111111111111111111111"/>
    <w:rsid w:val="00125381"/>
  </w:style>
  <w:style w:type="character" w:customStyle="1" w:styleId="WW-Absatz-Standardschriftart11111111111111111111111111111">
    <w:name w:val="WW-Absatz-Standardschriftart11111111111111111111111111111"/>
    <w:rsid w:val="00125381"/>
  </w:style>
  <w:style w:type="character" w:customStyle="1" w:styleId="WW-Absatz-Standardschriftart111111111111111111111111111111">
    <w:name w:val="WW-Absatz-Standardschriftart111111111111111111111111111111"/>
    <w:rsid w:val="00125381"/>
  </w:style>
  <w:style w:type="character" w:customStyle="1" w:styleId="WW-Absatz-Standardschriftart1111111111111111111111111111111">
    <w:name w:val="WW-Absatz-Standardschriftart1111111111111111111111111111111"/>
    <w:rsid w:val="00125381"/>
  </w:style>
  <w:style w:type="character" w:customStyle="1" w:styleId="WW8Num4z1">
    <w:name w:val="WW8Num4z1"/>
    <w:rsid w:val="0012538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125381"/>
  </w:style>
  <w:style w:type="character" w:customStyle="1" w:styleId="WW8Num1z1">
    <w:name w:val="WW8Num1z1"/>
    <w:rsid w:val="0012538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125381"/>
  </w:style>
  <w:style w:type="character" w:styleId="a3">
    <w:name w:val="page number"/>
    <w:basedOn w:val="11"/>
    <w:rsid w:val="00125381"/>
  </w:style>
  <w:style w:type="character" w:customStyle="1" w:styleId="a4">
    <w:name w:val="Символ нумерации"/>
    <w:rsid w:val="00125381"/>
    <w:rPr>
      <w:rFonts w:ascii="Times New Roman" w:hAnsi="Times New Roman" w:cs="Times New Roman"/>
    </w:rPr>
  </w:style>
  <w:style w:type="character" w:customStyle="1" w:styleId="a5">
    <w:name w:val="Маркеры списка"/>
    <w:rsid w:val="00125381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  <w:rsid w:val="00125381"/>
  </w:style>
  <w:style w:type="character" w:customStyle="1" w:styleId="a7">
    <w:name w:val="Подзаголовок Знак"/>
    <w:rsid w:val="00125381"/>
    <w:rPr>
      <w:sz w:val="28"/>
    </w:rPr>
  </w:style>
  <w:style w:type="character" w:customStyle="1" w:styleId="a8">
    <w:name w:val="Название Знак"/>
    <w:rsid w:val="00125381"/>
    <w:rPr>
      <w:b/>
      <w:sz w:val="32"/>
    </w:rPr>
  </w:style>
  <w:style w:type="character" w:customStyle="1" w:styleId="a9">
    <w:name w:val="Текст выноски Знак"/>
    <w:rsid w:val="00125381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rsid w:val="00125381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rsid w:val="00125381"/>
    <w:pPr>
      <w:spacing w:after="120"/>
    </w:pPr>
  </w:style>
  <w:style w:type="paragraph" w:styleId="ac">
    <w:name w:val="List"/>
    <w:basedOn w:val="ab"/>
    <w:rsid w:val="00125381"/>
    <w:rPr>
      <w:rFonts w:ascii="Arial" w:hAnsi="Arial" w:cs="Arial"/>
    </w:rPr>
  </w:style>
  <w:style w:type="paragraph" w:styleId="ad">
    <w:name w:val="caption"/>
    <w:basedOn w:val="a"/>
    <w:next w:val="ae"/>
    <w:qFormat/>
    <w:rsid w:val="00125381"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rsid w:val="00125381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12538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12538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125381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rsid w:val="0012538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rsid w:val="00125381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rsid w:val="00125381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sid w:val="00125381"/>
    <w:rPr>
      <w:sz w:val="28"/>
    </w:rPr>
  </w:style>
  <w:style w:type="paragraph" w:customStyle="1" w:styleId="210">
    <w:name w:val="Основной текст 21"/>
    <w:basedOn w:val="a"/>
    <w:rsid w:val="00125381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sid w:val="00125381"/>
  </w:style>
  <w:style w:type="paragraph" w:styleId="af1">
    <w:name w:val="footer"/>
    <w:basedOn w:val="a"/>
    <w:link w:val="af2"/>
    <w:uiPriority w:val="99"/>
    <w:rsid w:val="00125381"/>
  </w:style>
  <w:style w:type="paragraph" w:customStyle="1" w:styleId="af3">
    <w:name w:val="Содержимое врезки"/>
    <w:basedOn w:val="ab"/>
    <w:rsid w:val="00125381"/>
  </w:style>
  <w:style w:type="paragraph" w:customStyle="1" w:styleId="af4">
    <w:name w:val="Содержимое таблицы"/>
    <w:basedOn w:val="a"/>
    <w:rsid w:val="00125381"/>
    <w:pPr>
      <w:suppressLineNumbers/>
    </w:pPr>
  </w:style>
  <w:style w:type="paragraph" w:customStyle="1" w:styleId="af5">
    <w:name w:val="Заголовок таблицы"/>
    <w:basedOn w:val="af4"/>
    <w:rsid w:val="00125381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rsid w:val="0012538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125381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sid w:val="00125381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rsid w:val="00125381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125381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rsid w:val="00125381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ABD7-30F1-44EC-8121-08D44FF2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2019-05-28T06:30:00Z</cp:lastPrinted>
  <dcterms:created xsi:type="dcterms:W3CDTF">2019-07-01T12:34:00Z</dcterms:created>
  <dcterms:modified xsi:type="dcterms:W3CDTF">2019-07-01T12:34:00Z</dcterms:modified>
</cp:coreProperties>
</file>