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008D" w:rsidRDefault="00E67EA2">
      <w:pPr>
        <w:pStyle w:val="a5"/>
        <w:spacing w:before="120"/>
        <w:rPr>
          <w:sz w:val="28"/>
        </w:rPr>
      </w:pPr>
      <w:r w:rsidRPr="00E67EA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22.55pt;width:65.35pt;height:64.7pt;z-index:-251659264;mso-wrap-distance-left:9.05pt;mso-wrap-distance-right:9.05pt" stroked="f">
            <v:fill color2="black"/>
            <v:textbox inset="7.6pt,4pt,7.6pt,4pt">
              <w:txbxContent>
                <w:bookmarkStart w:id="0" w:name="_MON_1596525402"/>
                <w:bookmarkEnd w:id="0"/>
                <w:p w:rsidR="00B8074C" w:rsidRDefault="00B8074C">
                  <w:r w:rsidRPr="00112790"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2.5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6" DrawAspect="Content" ObjectID="_1622900815" r:id="rId8"/>
                    </w:object>
                  </w:r>
                </w:p>
              </w:txbxContent>
            </v:textbox>
          </v:shape>
        </w:pict>
      </w:r>
    </w:p>
    <w:p w:rsidR="004E4B45" w:rsidRDefault="004E4B45" w:rsidP="004E4B45">
      <w:pPr>
        <w:pStyle w:val="af2"/>
        <w:spacing w:line="360" w:lineRule="auto"/>
      </w:pPr>
      <w:r>
        <w:rPr>
          <w:sz w:val="32"/>
        </w:rPr>
        <w:t>ГЛАВА  АДМИНИСТРАЦИИ  ГОРОДА  БАЙКОНУР</w:t>
      </w:r>
    </w:p>
    <w:p w:rsidR="0047008D" w:rsidRDefault="00E67EA2">
      <w:pPr>
        <w:pStyle w:val="2"/>
        <w:spacing w:line="480" w:lineRule="auto"/>
        <w:jc w:val="center"/>
      </w:pPr>
      <w:r w:rsidRPr="00E67EA2">
        <w:rPr>
          <w:noProof/>
          <w:spacing w:val="100"/>
          <w:sz w:val="32"/>
          <w:lang w:eastAsia="ru-RU"/>
        </w:rPr>
        <w:pict>
          <v:line id="_x0000_s1029" style="position:absolute;left:0;text-align:left;z-index:251658240" from="1.15pt,17.95pt" to="488.75pt,17.95pt" strokeweight=".26mm">
            <v:stroke joinstyle="miter" endcap="square"/>
          </v:line>
        </w:pict>
      </w:r>
      <w:r w:rsidR="004E4B45">
        <w:rPr>
          <w:spacing w:val="100"/>
          <w:sz w:val="32"/>
        </w:rPr>
        <w:t>ПОСТАНОВЛЕНИЕ</w:t>
      </w:r>
    </w:p>
    <w:p w:rsidR="0047008D" w:rsidRDefault="00FD1305">
      <w:pPr>
        <w:spacing w:line="48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21 июня 2019 г.                          </w:t>
      </w:r>
      <w:r w:rsidR="0047008D">
        <w:rPr>
          <w:color w:val="000000"/>
          <w:sz w:val="28"/>
        </w:rPr>
        <w:t xml:space="preserve">                                                              №</w:t>
      </w:r>
      <w:r w:rsidR="008B744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272</w:t>
      </w:r>
    </w:p>
    <w:p w:rsidR="004E4B45" w:rsidRDefault="004E4B45">
      <w:pPr>
        <w:spacing w:line="480" w:lineRule="auto"/>
        <w:jc w:val="both"/>
      </w:pPr>
    </w:p>
    <w:p w:rsidR="004E4B45" w:rsidRDefault="004E4B45" w:rsidP="004E4B45">
      <w:pPr>
        <w:pStyle w:val="210"/>
        <w:spacing w:line="240" w:lineRule="auto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</w:t>
      </w:r>
      <w:r w:rsidR="00B8074C">
        <w:rPr>
          <w:b/>
          <w:bCs/>
          <w:szCs w:val="28"/>
        </w:rPr>
        <w:t>я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zCs w:val="28"/>
        </w:rPr>
        <w:t xml:space="preserve">в состав </w:t>
      </w:r>
      <w:r>
        <w:rPr>
          <w:b/>
          <w:bCs/>
          <w:spacing w:val="6"/>
          <w:szCs w:val="28"/>
        </w:rPr>
        <w:t xml:space="preserve">постоянно действующей комиссии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по вопросу производства капитального ремонта,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реконструкции и иных неотделимых улучшений зданий,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сооружений, нежилых помещений в зданиях,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proofErr w:type="gramStart"/>
      <w:r>
        <w:rPr>
          <w:b/>
          <w:bCs/>
          <w:spacing w:val="6"/>
          <w:szCs w:val="28"/>
        </w:rPr>
        <w:t>сооружениях</w:t>
      </w:r>
      <w:proofErr w:type="gramEnd"/>
      <w:r>
        <w:rPr>
          <w:b/>
          <w:bCs/>
          <w:spacing w:val="6"/>
          <w:szCs w:val="28"/>
        </w:rPr>
        <w:t xml:space="preserve">, находящихся в пользовании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и </w:t>
      </w:r>
      <w:proofErr w:type="gramStart"/>
      <w:r>
        <w:rPr>
          <w:b/>
          <w:bCs/>
          <w:spacing w:val="6"/>
          <w:szCs w:val="28"/>
        </w:rPr>
        <w:t>владении</w:t>
      </w:r>
      <w:proofErr w:type="gramEnd"/>
      <w:r>
        <w:rPr>
          <w:b/>
          <w:bCs/>
          <w:spacing w:val="6"/>
          <w:szCs w:val="28"/>
        </w:rPr>
        <w:t xml:space="preserve"> администрации города Байконур,</w:t>
      </w:r>
    </w:p>
    <w:p w:rsidR="004E4B45" w:rsidRDefault="004E4B45" w:rsidP="004E4B45">
      <w:pPr>
        <w:pStyle w:val="210"/>
        <w:spacing w:line="240" w:lineRule="auto"/>
        <w:rPr>
          <w:b/>
          <w:bCs/>
          <w:szCs w:val="28"/>
        </w:rPr>
      </w:pPr>
      <w:r>
        <w:rPr>
          <w:b/>
          <w:bCs/>
          <w:spacing w:val="6"/>
          <w:szCs w:val="28"/>
        </w:rPr>
        <w:t xml:space="preserve">созданной </w:t>
      </w:r>
      <w:r>
        <w:rPr>
          <w:b/>
          <w:bCs/>
          <w:szCs w:val="28"/>
        </w:rPr>
        <w:t xml:space="preserve">постановлением Главы </w:t>
      </w:r>
    </w:p>
    <w:p w:rsidR="004E4B45" w:rsidRDefault="004E4B45" w:rsidP="004E4B45">
      <w:pPr>
        <w:pStyle w:val="210"/>
        <w:spacing w:line="240" w:lineRule="auto"/>
        <w:rPr>
          <w:rStyle w:val="af"/>
          <w:b/>
          <w:bCs/>
          <w:i w:val="0"/>
          <w:color w:val="000000"/>
          <w:szCs w:val="28"/>
        </w:rPr>
      </w:pPr>
      <w:r>
        <w:rPr>
          <w:b/>
          <w:bCs/>
          <w:szCs w:val="28"/>
        </w:rPr>
        <w:t xml:space="preserve">администрации города Байконур </w:t>
      </w:r>
    </w:p>
    <w:p w:rsidR="004E4B45" w:rsidRDefault="004E4B45" w:rsidP="004E4B45">
      <w:pPr>
        <w:pStyle w:val="210"/>
        <w:spacing w:line="240" w:lineRule="auto"/>
        <w:rPr>
          <w:b/>
          <w:bCs/>
          <w:szCs w:val="28"/>
        </w:rPr>
      </w:pPr>
      <w:r>
        <w:rPr>
          <w:rStyle w:val="af"/>
          <w:b/>
          <w:bCs/>
          <w:i w:val="0"/>
          <w:color w:val="000000"/>
          <w:szCs w:val="28"/>
        </w:rPr>
        <w:t>от 05 июля 2017 г. № 192</w:t>
      </w:r>
    </w:p>
    <w:p w:rsidR="0047008D" w:rsidRDefault="0047008D">
      <w:pPr>
        <w:spacing w:line="276" w:lineRule="auto"/>
        <w:rPr>
          <w:sz w:val="28"/>
          <w:szCs w:val="28"/>
        </w:rPr>
      </w:pPr>
    </w:p>
    <w:p w:rsidR="004E4B45" w:rsidRDefault="004E4B45">
      <w:pPr>
        <w:spacing w:line="276" w:lineRule="auto"/>
        <w:rPr>
          <w:sz w:val="28"/>
          <w:szCs w:val="28"/>
        </w:rPr>
      </w:pPr>
    </w:p>
    <w:p w:rsidR="004E4B45" w:rsidRDefault="004E4B45" w:rsidP="004E4B45">
      <w:pPr>
        <w:spacing w:line="360" w:lineRule="auto"/>
        <w:ind w:firstLine="840"/>
        <w:jc w:val="both"/>
        <w:rPr>
          <w:rStyle w:val="af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</w:t>
      </w:r>
      <w:r w:rsidR="00553BF0">
        <w:rPr>
          <w:color w:val="000000"/>
          <w:sz w:val="28"/>
          <w:szCs w:val="28"/>
        </w:rPr>
        <w:t xml:space="preserve">ря 1995 г., в связи с кадровым изменением </w:t>
      </w:r>
      <w:r>
        <w:rPr>
          <w:color w:val="000000"/>
          <w:sz w:val="28"/>
          <w:szCs w:val="28"/>
        </w:rPr>
        <w:t xml:space="preserve"> </w:t>
      </w:r>
    </w:p>
    <w:p w:rsidR="004E4B45" w:rsidRDefault="004E4B45" w:rsidP="004E4B45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Style w:val="af0"/>
          <w:color w:val="000000"/>
          <w:sz w:val="28"/>
          <w:szCs w:val="28"/>
          <w:shd w:val="clear" w:color="auto" w:fill="FFFFFF"/>
        </w:rPr>
        <w:t>ПОСТАНОВЛЯЮ:</w:t>
      </w:r>
    </w:p>
    <w:p w:rsidR="004E4B45" w:rsidRDefault="00C33830" w:rsidP="00C3383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4E4B45">
        <w:rPr>
          <w:color w:val="000000"/>
          <w:sz w:val="28"/>
          <w:szCs w:val="28"/>
        </w:rPr>
        <w:t xml:space="preserve">Внести в состав </w:t>
      </w:r>
      <w:r w:rsidR="004E4B45">
        <w:rPr>
          <w:color w:val="000000"/>
          <w:spacing w:val="6"/>
          <w:sz w:val="28"/>
          <w:szCs w:val="28"/>
        </w:rPr>
        <w:t xml:space="preserve">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Байконур, созданной </w:t>
      </w:r>
      <w:r>
        <w:rPr>
          <w:color w:val="000000"/>
          <w:sz w:val="28"/>
          <w:szCs w:val="28"/>
        </w:rPr>
        <w:t xml:space="preserve">постановлением Главы </w:t>
      </w:r>
      <w:r w:rsidR="004E4B45">
        <w:rPr>
          <w:color w:val="000000"/>
          <w:sz w:val="28"/>
          <w:szCs w:val="28"/>
        </w:rPr>
        <w:t xml:space="preserve">администрации города Байконур </w:t>
      </w:r>
      <w:r w:rsidR="004E4B45">
        <w:rPr>
          <w:rStyle w:val="af"/>
          <w:i w:val="0"/>
          <w:color w:val="000000"/>
          <w:sz w:val="28"/>
          <w:szCs w:val="28"/>
        </w:rPr>
        <w:t>от 05 июля 2017 г. № 192 «О создании постоянно действующей комиссии»</w:t>
      </w:r>
      <w:r w:rsidR="00313026">
        <w:rPr>
          <w:rStyle w:val="af"/>
          <w:i w:val="0"/>
          <w:color w:val="000000"/>
          <w:sz w:val="28"/>
          <w:szCs w:val="28"/>
        </w:rPr>
        <w:br/>
        <w:t xml:space="preserve">(с изменениями) </w:t>
      </w:r>
      <w:r w:rsidR="004E4B45">
        <w:rPr>
          <w:color w:val="000000"/>
          <w:sz w:val="28"/>
          <w:szCs w:val="28"/>
        </w:rPr>
        <w:t>(далее - Комиссия), следующ</w:t>
      </w:r>
      <w:r w:rsidR="004D2AF3">
        <w:rPr>
          <w:color w:val="000000"/>
          <w:sz w:val="28"/>
          <w:szCs w:val="28"/>
        </w:rPr>
        <w:t>е</w:t>
      </w:r>
      <w:r w:rsidR="004E4B45">
        <w:rPr>
          <w:color w:val="000000"/>
          <w:sz w:val="28"/>
          <w:szCs w:val="28"/>
        </w:rPr>
        <w:t>е изменени</w:t>
      </w:r>
      <w:r w:rsidR="004D2AF3">
        <w:rPr>
          <w:color w:val="000000"/>
          <w:sz w:val="28"/>
          <w:szCs w:val="28"/>
        </w:rPr>
        <w:t>е</w:t>
      </w:r>
      <w:r w:rsidR="004E4B45">
        <w:rPr>
          <w:color w:val="000000"/>
          <w:sz w:val="28"/>
          <w:szCs w:val="28"/>
        </w:rPr>
        <w:t>:</w:t>
      </w:r>
    </w:p>
    <w:p w:rsidR="004E4B45" w:rsidRDefault="004D2AF3" w:rsidP="004E4B45">
      <w:pPr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указать новую должность председателя Комиссии:</w:t>
      </w:r>
    </w:p>
    <w:p w:rsidR="004D2AF3" w:rsidRDefault="004D2AF3" w:rsidP="004E4B45">
      <w:pPr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Берникович Л.Г. – начальник Управления городского хозяйства администрации города Байконур</w:t>
      </w:r>
      <w:r w:rsidR="00B8074C">
        <w:rPr>
          <w:sz w:val="28"/>
          <w:szCs w:val="28"/>
        </w:rPr>
        <w:t>.</w:t>
      </w:r>
    </w:p>
    <w:p w:rsidR="004E4B45" w:rsidRDefault="00C33830" w:rsidP="004E4B45">
      <w:pPr>
        <w:pStyle w:val="310"/>
        <w:jc w:val="both"/>
        <w:rPr>
          <w:szCs w:val="28"/>
        </w:rPr>
      </w:pPr>
      <w:r>
        <w:rPr>
          <w:szCs w:val="28"/>
        </w:rPr>
        <w:lastRenderedPageBreak/>
        <w:t>2. </w:t>
      </w:r>
      <w:r w:rsidR="004E4B45">
        <w:rPr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4E4B45">
        <w:rPr>
          <w:szCs w:val="28"/>
        </w:rPr>
        <w:t>разместить</w:t>
      </w:r>
      <w:proofErr w:type="gramEnd"/>
      <w:r w:rsidR="004E4B45">
        <w:rPr>
          <w:szCs w:val="28"/>
        </w:rPr>
        <w:t xml:space="preserve"> настоящее постановление в информационно-телекоммуникационной сети «Интернет»</w:t>
      </w:r>
      <w:r w:rsidR="004E4B45">
        <w:rPr>
          <w:szCs w:val="28"/>
        </w:rPr>
        <w:br/>
        <w:t xml:space="preserve">на официальном сайте администрации города Байконур </w:t>
      </w:r>
      <w:r w:rsidR="004E4B45">
        <w:rPr>
          <w:color w:val="000000"/>
          <w:szCs w:val="28"/>
        </w:rPr>
        <w:t>www.baikonuradm.ru.</w:t>
      </w:r>
      <w:r w:rsidR="004E4B45">
        <w:rPr>
          <w:szCs w:val="28"/>
        </w:rPr>
        <w:t xml:space="preserve">  </w:t>
      </w:r>
    </w:p>
    <w:p w:rsidR="004E4B45" w:rsidRDefault="004E4B45" w:rsidP="004E4B45">
      <w:pPr>
        <w:pStyle w:val="af1"/>
        <w:spacing w:before="0" w:after="0" w:line="360" w:lineRule="auto"/>
        <w:ind w:firstLine="851"/>
        <w:jc w:val="both"/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4E4B45" w:rsidRDefault="004E4B45">
      <w:pPr>
        <w:spacing w:line="276" w:lineRule="auto"/>
        <w:rPr>
          <w:sz w:val="28"/>
          <w:szCs w:val="28"/>
        </w:rPr>
      </w:pPr>
    </w:p>
    <w:p w:rsidR="0047008D" w:rsidRDefault="0047008D">
      <w:pPr>
        <w:rPr>
          <w:sz w:val="28"/>
          <w:szCs w:val="28"/>
        </w:rPr>
      </w:pPr>
    </w:p>
    <w:p w:rsidR="0047008D" w:rsidRDefault="00CF624C">
      <w:pPr>
        <w:pStyle w:val="5"/>
        <w:spacing w:line="264" w:lineRule="auto"/>
        <w:jc w:val="left"/>
      </w:pPr>
      <w:r>
        <w:rPr>
          <w:b/>
        </w:rPr>
        <w:t>Глав</w:t>
      </w:r>
      <w:r w:rsidR="008F4AE2">
        <w:rPr>
          <w:b/>
        </w:rPr>
        <w:t>а</w:t>
      </w:r>
      <w:r w:rsidR="0047008D">
        <w:rPr>
          <w:b/>
        </w:rPr>
        <w:t xml:space="preserve"> администрации             </w:t>
      </w:r>
      <w:r>
        <w:rPr>
          <w:b/>
        </w:rPr>
        <w:t xml:space="preserve">         </w:t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  <w:t xml:space="preserve">      </w:t>
      </w:r>
      <w:r w:rsidR="008F4AE2">
        <w:rPr>
          <w:b/>
        </w:rPr>
        <w:t xml:space="preserve">  </w:t>
      </w:r>
      <w:r>
        <w:rPr>
          <w:b/>
        </w:rPr>
        <w:t xml:space="preserve">   </w:t>
      </w:r>
      <w:r w:rsidR="0047008D">
        <w:rPr>
          <w:b/>
        </w:rPr>
        <w:t xml:space="preserve"> </w:t>
      </w:r>
      <w:r w:rsidR="008F4AE2">
        <w:rPr>
          <w:b/>
        </w:rPr>
        <w:t>К</w:t>
      </w:r>
      <w:r w:rsidR="0047008D">
        <w:rPr>
          <w:b/>
        </w:rPr>
        <w:t>.</w:t>
      </w:r>
      <w:r w:rsidR="008F4AE2">
        <w:rPr>
          <w:b/>
        </w:rPr>
        <w:t>Д</w:t>
      </w:r>
      <w:r w:rsidR="0047008D">
        <w:rPr>
          <w:b/>
        </w:rPr>
        <w:t xml:space="preserve">. </w:t>
      </w:r>
      <w:r w:rsidR="008F4AE2">
        <w:rPr>
          <w:b/>
        </w:rPr>
        <w:t>Бусыгин</w:t>
      </w:r>
    </w:p>
    <w:p w:rsidR="0047008D" w:rsidRDefault="0047008D">
      <w:pPr>
        <w:pStyle w:val="aa"/>
        <w:tabs>
          <w:tab w:val="left" w:pos="993"/>
        </w:tabs>
        <w:spacing w:line="360" w:lineRule="auto"/>
      </w:pPr>
      <w:bookmarkStart w:id="1" w:name="_1587968521"/>
      <w:bookmarkStart w:id="2" w:name="_1587968776"/>
      <w:bookmarkEnd w:id="1"/>
      <w:bookmarkEnd w:id="2"/>
    </w:p>
    <w:sectPr w:rsidR="0047008D" w:rsidSect="00E5257D">
      <w:headerReference w:type="default" r:id="rId9"/>
      <w:headerReference w:type="first" r:id="rId10"/>
      <w:pgSz w:w="11906" w:h="16838"/>
      <w:pgMar w:top="1134" w:right="567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9AF" w:rsidRDefault="002709AF">
      <w:r>
        <w:separator/>
      </w:r>
    </w:p>
  </w:endnote>
  <w:endnote w:type="continuationSeparator" w:id="0">
    <w:p w:rsidR="002709AF" w:rsidRDefault="00270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9AF" w:rsidRDefault="002709AF">
      <w:r>
        <w:separator/>
      </w:r>
    </w:p>
  </w:footnote>
  <w:footnote w:type="continuationSeparator" w:id="0">
    <w:p w:rsidR="002709AF" w:rsidRDefault="00270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4C" w:rsidRDefault="00B8074C">
    <w:pPr>
      <w:pStyle w:val="a9"/>
      <w:jc w:val="both"/>
    </w:pPr>
    <w:r>
      <w:t xml:space="preserve">                                                                                        2</w:t>
    </w:r>
  </w:p>
  <w:p w:rsidR="00B8074C" w:rsidRDefault="00B8074C">
    <w:pPr>
      <w:pStyle w:val="a9"/>
    </w:pPr>
    <w:r>
      <w:t xml:space="preserve">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4C" w:rsidRDefault="00B8074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B45"/>
    <w:rsid w:val="00025678"/>
    <w:rsid w:val="00072483"/>
    <w:rsid w:val="000B2663"/>
    <w:rsid w:val="000B266A"/>
    <w:rsid w:val="00112790"/>
    <w:rsid w:val="00113DAC"/>
    <w:rsid w:val="00173C95"/>
    <w:rsid w:val="002709AF"/>
    <w:rsid w:val="00313026"/>
    <w:rsid w:val="003E2C4C"/>
    <w:rsid w:val="0047008D"/>
    <w:rsid w:val="004D2AF3"/>
    <w:rsid w:val="004E4B45"/>
    <w:rsid w:val="004F3411"/>
    <w:rsid w:val="005007CD"/>
    <w:rsid w:val="0051442C"/>
    <w:rsid w:val="00553BF0"/>
    <w:rsid w:val="0061161D"/>
    <w:rsid w:val="00613C36"/>
    <w:rsid w:val="0061797D"/>
    <w:rsid w:val="0071276D"/>
    <w:rsid w:val="008B7445"/>
    <w:rsid w:val="008F4AE2"/>
    <w:rsid w:val="00A02851"/>
    <w:rsid w:val="00B8074C"/>
    <w:rsid w:val="00BC3B4B"/>
    <w:rsid w:val="00C33830"/>
    <w:rsid w:val="00CF624C"/>
    <w:rsid w:val="00D00EFC"/>
    <w:rsid w:val="00D27F51"/>
    <w:rsid w:val="00E5257D"/>
    <w:rsid w:val="00E67EA2"/>
    <w:rsid w:val="00E70992"/>
    <w:rsid w:val="00ED7D7B"/>
    <w:rsid w:val="00FD1305"/>
    <w:rsid w:val="00FD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790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112790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12790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1279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12790"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112790"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112790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112790"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112790"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rsid w:val="00112790"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12790"/>
  </w:style>
  <w:style w:type="character" w:customStyle="1" w:styleId="WW8Num1z1">
    <w:name w:val="WW8Num1z1"/>
    <w:rsid w:val="00112790"/>
  </w:style>
  <w:style w:type="character" w:customStyle="1" w:styleId="WW8Num1z2">
    <w:name w:val="WW8Num1z2"/>
    <w:rsid w:val="00112790"/>
  </w:style>
  <w:style w:type="character" w:customStyle="1" w:styleId="WW8Num1z3">
    <w:name w:val="WW8Num1z3"/>
    <w:rsid w:val="00112790"/>
  </w:style>
  <w:style w:type="character" w:customStyle="1" w:styleId="WW8Num1z4">
    <w:name w:val="WW8Num1z4"/>
    <w:rsid w:val="00112790"/>
  </w:style>
  <w:style w:type="character" w:customStyle="1" w:styleId="WW8Num1z5">
    <w:name w:val="WW8Num1z5"/>
    <w:rsid w:val="00112790"/>
  </w:style>
  <w:style w:type="character" w:customStyle="1" w:styleId="WW8Num1z6">
    <w:name w:val="WW8Num1z6"/>
    <w:rsid w:val="00112790"/>
  </w:style>
  <w:style w:type="character" w:customStyle="1" w:styleId="WW8Num1z7">
    <w:name w:val="WW8Num1z7"/>
    <w:rsid w:val="00112790"/>
  </w:style>
  <w:style w:type="character" w:customStyle="1" w:styleId="WW8Num1z8">
    <w:name w:val="WW8Num1z8"/>
    <w:rsid w:val="00112790"/>
  </w:style>
  <w:style w:type="character" w:customStyle="1" w:styleId="WW8Num2z0">
    <w:name w:val="WW8Num2z0"/>
    <w:rsid w:val="00112790"/>
    <w:rPr>
      <w:rFonts w:hint="default"/>
      <w:sz w:val="28"/>
      <w:szCs w:val="28"/>
    </w:rPr>
  </w:style>
  <w:style w:type="character" w:customStyle="1" w:styleId="WW8Num3z0">
    <w:name w:val="WW8Num3z0"/>
    <w:rsid w:val="00112790"/>
    <w:rPr>
      <w:rFonts w:hint="default"/>
      <w:sz w:val="28"/>
      <w:szCs w:val="28"/>
    </w:rPr>
  </w:style>
  <w:style w:type="character" w:customStyle="1" w:styleId="20">
    <w:name w:val="Основной шрифт абзаца2"/>
    <w:rsid w:val="00112790"/>
  </w:style>
  <w:style w:type="character" w:customStyle="1" w:styleId="WW8Num2z1">
    <w:name w:val="WW8Num2z1"/>
    <w:rsid w:val="00112790"/>
  </w:style>
  <w:style w:type="character" w:customStyle="1" w:styleId="WW8Num2z2">
    <w:name w:val="WW8Num2z2"/>
    <w:rsid w:val="00112790"/>
  </w:style>
  <w:style w:type="character" w:customStyle="1" w:styleId="WW8Num2z3">
    <w:name w:val="WW8Num2z3"/>
    <w:rsid w:val="00112790"/>
  </w:style>
  <w:style w:type="character" w:customStyle="1" w:styleId="WW8Num2z4">
    <w:name w:val="WW8Num2z4"/>
    <w:rsid w:val="00112790"/>
  </w:style>
  <w:style w:type="character" w:customStyle="1" w:styleId="WW8Num2z5">
    <w:name w:val="WW8Num2z5"/>
    <w:rsid w:val="00112790"/>
  </w:style>
  <w:style w:type="character" w:customStyle="1" w:styleId="WW8Num2z6">
    <w:name w:val="WW8Num2z6"/>
    <w:rsid w:val="00112790"/>
  </w:style>
  <w:style w:type="character" w:customStyle="1" w:styleId="WW8Num2z7">
    <w:name w:val="WW8Num2z7"/>
    <w:rsid w:val="00112790"/>
  </w:style>
  <w:style w:type="character" w:customStyle="1" w:styleId="WW8Num2z8">
    <w:name w:val="WW8Num2z8"/>
    <w:rsid w:val="00112790"/>
  </w:style>
  <w:style w:type="character" w:customStyle="1" w:styleId="WW8Num3z1">
    <w:name w:val="WW8Num3z1"/>
    <w:rsid w:val="00112790"/>
  </w:style>
  <w:style w:type="character" w:customStyle="1" w:styleId="WW8Num3z2">
    <w:name w:val="WW8Num3z2"/>
    <w:rsid w:val="00112790"/>
  </w:style>
  <w:style w:type="character" w:customStyle="1" w:styleId="WW8Num3z3">
    <w:name w:val="WW8Num3z3"/>
    <w:rsid w:val="00112790"/>
  </w:style>
  <w:style w:type="character" w:customStyle="1" w:styleId="WW8Num3z4">
    <w:name w:val="WW8Num3z4"/>
    <w:rsid w:val="00112790"/>
  </w:style>
  <w:style w:type="character" w:customStyle="1" w:styleId="WW8Num3z5">
    <w:name w:val="WW8Num3z5"/>
    <w:rsid w:val="00112790"/>
  </w:style>
  <w:style w:type="character" w:customStyle="1" w:styleId="WW8Num3z6">
    <w:name w:val="WW8Num3z6"/>
    <w:rsid w:val="00112790"/>
  </w:style>
  <w:style w:type="character" w:customStyle="1" w:styleId="WW8Num3z7">
    <w:name w:val="WW8Num3z7"/>
    <w:rsid w:val="00112790"/>
  </w:style>
  <w:style w:type="character" w:customStyle="1" w:styleId="WW8Num3z8">
    <w:name w:val="WW8Num3z8"/>
    <w:rsid w:val="00112790"/>
  </w:style>
  <w:style w:type="character" w:customStyle="1" w:styleId="WW8Num4z0">
    <w:name w:val="WW8Num4z0"/>
    <w:rsid w:val="00112790"/>
  </w:style>
  <w:style w:type="character" w:customStyle="1" w:styleId="WW8Num4z1">
    <w:name w:val="WW8Num4z1"/>
    <w:rsid w:val="00112790"/>
  </w:style>
  <w:style w:type="character" w:customStyle="1" w:styleId="WW8Num4z2">
    <w:name w:val="WW8Num4z2"/>
    <w:rsid w:val="00112790"/>
  </w:style>
  <w:style w:type="character" w:customStyle="1" w:styleId="WW8Num4z3">
    <w:name w:val="WW8Num4z3"/>
    <w:rsid w:val="00112790"/>
  </w:style>
  <w:style w:type="character" w:customStyle="1" w:styleId="WW8Num4z4">
    <w:name w:val="WW8Num4z4"/>
    <w:rsid w:val="00112790"/>
  </w:style>
  <w:style w:type="character" w:customStyle="1" w:styleId="WW8Num4z5">
    <w:name w:val="WW8Num4z5"/>
    <w:rsid w:val="00112790"/>
  </w:style>
  <w:style w:type="character" w:customStyle="1" w:styleId="WW8Num4z6">
    <w:name w:val="WW8Num4z6"/>
    <w:rsid w:val="00112790"/>
  </w:style>
  <w:style w:type="character" w:customStyle="1" w:styleId="WW8Num4z7">
    <w:name w:val="WW8Num4z7"/>
    <w:rsid w:val="00112790"/>
  </w:style>
  <w:style w:type="character" w:customStyle="1" w:styleId="WW8Num4z8">
    <w:name w:val="WW8Num4z8"/>
    <w:rsid w:val="00112790"/>
  </w:style>
  <w:style w:type="character" w:customStyle="1" w:styleId="WW8Num5z0">
    <w:name w:val="WW8Num5z0"/>
    <w:rsid w:val="00112790"/>
    <w:rPr>
      <w:rFonts w:hint="default"/>
    </w:rPr>
  </w:style>
  <w:style w:type="character" w:customStyle="1" w:styleId="WW8Num5z1">
    <w:name w:val="WW8Num5z1"/>
    <w:rsid w:val="00112790"/>
  </w:style>
  <w:style w:type="character" w:customStyle="1" w:styleId="WW8Num5z2">
    <w:name w:val="WW8Num5z2"/>
    <w:rsid w:val="00112790"/>
  </w:style>
  <w:style w:type="character" w:customStyle="1" w:styleId="WW8Num5z3">
    <w:name w:val="WW8Num5z3"/>
    <w:rsid w:val="00112790"/>
  </w:style>
  <w:style w:type="character" w:customStyle="1" w:styleId="WW8Num5z4">
    <w:name w:val="WW8Num5z4"/>
    <w:rsid w:val="00112790"/>
  </w:style>
  <w:style w:type="character" w:customStyle="1" w:styleId="WW8Num5z5">
    <w:name w:val="WW8Num5z5"/>
    <w:rsid w:val="00112790"/>
  </w:style>
  <w:style w:type="character" w:customStyle="1" w:styleId="WW8Num5z6">
    <w:name w:val="WW8Num5z6"/>
    <w:rsid w:val="00112790"/>
  </w:style>
  <w:style w:type="character" w:customStyle="1" w:styleId="WW8Num5z7">
    <w:name w:val="WW8Num5z7"/>
    <w:rsid w:val="00112790"/>
  </w:style>
  <w:style w:type="character" w:customStyle="1" w:styleId="WW8Num5z8">
    <w:name w:val="WW8Num5z8"/>
    <w:rsid w:val="00112790"/>
  </w:style>
  <w:style w:type="character" w:customStyle="1" w:styleId="WW8Num6z0">
    <w:name w:val="WW8Num6z0"/>
    <w:rsid w:val="0011279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112790"/>
    <w:rPr>
      <w:rFonts w:ascii="Courier New" w:hAnsi="Courier New" w:cs="Courier New" w:hint="default"/>
    </w:rPr>
  </w:style>
  <w:style w:type="character" w:customStyle="1" w:styleId="WW8Num6z2">
    <w:name w:val="WW8Num6z2"/>
    <w:rsid w:val="00112790"/>
    <w:rPr>
      <w:rFonts w:ascii="Wingdings" w:hAnsi="Wingdings" w:cs="Wingdings" w:hint="default"/>
    </w:rPr>
  </w:style>
  <w:style w:type="character" w:customStyle="1" w:styleId="WW8Num6z3">
    <w:name w:val="WW8Num6z3"/>
    <w:rsid w:val="00112790"/>
    <w:rPr>
      <w:rFonts w:ascii="Symbol" w:hAnsi="Symbol" w:cs="Symbol" w:hint="default"/>
    </w:rPr>
  </w:style>
  <w:style w:type="character" w:customStyle="1" w:styleId="WW8Num7z0">
    <w:name w:val="WW8Num7z0"/>
    <w:rsid w:val="00112790"/>
    <w:rPr>
      <w:rFonts w:hint="default"/>
    </w:rPr>
  </w:style>
  <w:style w:type="character" w:customStyle="1" w:styleId="WW8Num7z1">
    <w:name w:val="WW8Num7z1"/>
    <w:rsid w:val="00112790"/>
  </w:style>
  <w:style w:type="character" w:customStyle="1" w:styleId="WW8Num7z2">
    <w:name w:val="WW8Num7z2"/>
    <w:rsid w:val="00112790"/>
  </w:style>
  <w:style w:type="character" w:customStyle="1" w:styleId="WW8Num7z3">
    <w:name w:val="WW8Num7z3"/>
    <w:rsid w:val="00112790"/>
  </w:style>
  <w:style w:type="character" w:customStyle="1" w:styleId="WW8Num7z4">
    <w:name w:val="WW8Num7z4"/>
    <w:rsid w:val="00112790"/>
  </w:style>
  <w:style w:type="character" w:customStyle="1" w:styleId="WW8Num7z5">
    <w:name w:val="WW8Num7z5"/>
    <w:rsid w:val="00112790"/>
  </w:style>
  <w:style w:type="character" w:customStyle="1" w:styleId="WW8Num7z6">
    <w:name w:val="WW8Num7z6"/>
    <w:rsid w:val="00112790"/>
  </w:style>
  <w:style w:type="character" w:customStyle="1" w:styleId="WW8Num7z7">
    <w:name w:val="WW8Num7z7"/>
    <w:rsid w:val="00112790"/>
  </w:style>
  <w:style w:type="character" w:customStyle="1" w:styleId="WW8Num7z8">
    <w:name w:val="WW8Num7z8"/>
    <w:rsid w:val="00112790"/>
  </w:style>
  <w:style w:type="character" w:customStyle="1" w:styleId="WW8Num8z0">
    <w:name w:val="WW8Num8z0"/>
    <w:rsid w:val="00112790"/>
    <w:rPr>
      <w:rFonts w:hint="default"/>
    </w:rPr>
  </w:style>
  <w:style w:type="character" w:customStyle="1" w:styleId="WW8Num8z1">
    <w:name w:val="WW8Num8z1"/>
    <w:rsid w:val="00112790"/>
  </w:style>
  <w:style w:type="character" w:customStyle="1" w:styleId="WW8Num8z2">
    <w:name w:val="WW8Num8z2"/>
    <w:rsid w:val="00112790"/>
  </w:style>
  <w:style w:type="character" w:customStyle="1" w:styleId="WW8Num8z3">
    <w:name w:val="WW8Num8z3"/>
    <w:rsid w:val="00112790"/>
  </w:style>
  <w:style w:type="character" w:customStyle="1" w:styleId="WW8Num8z4">
    <w:name w:val="WW8Num8z4"/>
    <w:rsid w:val="00112790"/>
  </w:style>
  <w:style w:type="character" w:customStyle="1" w:styleId="WW8Num8z5">
    <w:name w:val="WW8Num8z5"/>
    <w:rsid w:val="00112790"/>
  </w:style>
  <w:style w:type="character" w:customStyle="1" w:styleId="WW8Num8z6">
    <w:name w:val="WW8Num8z6"/>
    <w:rsid w:val="00112790"/>
  </w:style>
  <w:style w:type="character" w:customStyle="1" w:styleId="WW8Num8z7">
    <w:name w:val="WW8Num8z7"/>
    <w:rsid w:val="00112790"/>
  </w:style>
  <w:style w:type="character" w:customStyle="1" w:styleId="WW8Num8z8">
    <w:name w:val="WW8Num8z8"/>
    <w:rsid w:val="00112790"/>
  </w:style>
  <w:style w:type="character" w:customStyle="1" w:styleId="WW8Num9z0">
    <w:name w:val="WW8Num9z0"/>
    <w:rsid w:val="00112790"/>
    <w:rPr>
      <w:rFonts w:hint="default"/>
    </w:rPr>
  </w:style>
  <w:style w:type="character" w:customStyle="1" w:styleId="WW8Num10z0">
    <w:name w:val="WW8Num10z0"/>
    <w:rsid w:val="00112790"/>
    <w:rPr>
      <w:rFonts w:hint="default"/>
    </w:rPr>
  </w:style>
  <w:style w:type="character" w:customStyle="1" w:styleId="WW8Num10z1">
    <w:name w:val="WW8Num10z1"/>
    <w:rsid w:val="00112790"/>
  </w:style>
  <w:style w:type="character" w:customStyle="1" w:styleId="WW8Num10z2">
    <w:name w:val="WW8Num10z2"/>
    <w:rsid w:val="00112790"/>
  </w:style>
  <w:style w:type="character" w:customStyle="1" w:styleId="WW8Num10z3">
    <w:name w:val="WW8Num10z3"/>
    <w:rsid w:val="00112790"/>
  </w:style>
  <w:style w:type="character" w:customStyle="1" w:styleId="WW8Num10z4">
    <w:name w:val="WW8Num10z4"/>
    <w:rsid w:val="00112790"/>
  </w:style>
  <w:style w:type="character" w:customStyle="1" w:styleId="WW8Num10z5">
    <w:name w:val="WW8Num10z5"/>
    <w:rsid w:val="00112790"/>
  </w:style>
  <w:style w:type="character" w:customStyle="1" w:styleId="WW8Num10z6">
    <w:name w:val="WW8Num10z6"/>
    <w:rsid w:val="00112790"/>
  </w:style>
  <w:style w:type="character" w:customStyle="1" w:styleId="WW8Num10z7">
    <w:name w:val="WW8Num10z7"/>
    <w:rsid w:val="00112790"/>
  </w:style>
  <w:style w:type="character" w:customStyle="1" w:styleId="WW8Num10z8">
    <w:name w:val="WW8Num10z8"/>
    <w:rsid w:val="00112790"/>
  </w:style>
  <w:style w:type="character" w:customStyle="1" w:styleId="WW8Num11z0">
    <w:name w:val="WW8Num11z0"/>
    <w:rsid w:val="00112790"/>
    <w:rPr>
      <w:rFonts w:hint="default"/>
      <w:sz w:val="28"/>
      <w:szCs w:val="28"/>
    </w:rPr>
  </w:style>
  <w:style w:type="character" w:customStyle="1" w:styleId="WW8Num11z1">
    <w:name w:val="WW8Num11z1"/>
    <w:rsid w:val="00112790"/>
  </w:style>
  <w:style w:type="character" w:customStyle="1" w:styleId="WW8Num11z2">
    <w:name w:val="WW8Num11z2"/>
    <w:rsid w:val="00112790"/>
  </w:style>
  <w:style w:type="character" w:customStyle="1" w:styleId="WW8Num11z3">
    <w:name w:val="WW8Num11z3"/>
    <w:rsid w:val="00112790"/>
  </w:style>
  <w:style w:type="character" w:customStyle="1" w:styleId="WW8Num11z4">
    <w:name w:val="WW8Num11z4"/>
    <w:rsid w:val="00112790"/>
  </w:style>
  <w:style w:type="character" w:customStyle="1" w:styleId="WW8Num11z5">
    <w:name w:val="WW8Num11z5"/>
    <w:rsid w:val="00112790"/>
  </w:style>
  <w:style w:type="character" w:customStyle="1" w:styleId="WW8Num11z6">
    <w:name w:val="WW8Num11z6"/>
    <w:rsid w:val="00112790"/>
  </w:style>
  <w:style w:type="character" w:customStyle="1" w:styleId="WW8Num11z7">
    <w:name w:val="WW8Num11z7"/>
    <w:rsid w:val="00112790"/>
  </w:style>
  <w:style w:type="character" w:customStyle="1" w:styleId="WW8Num11z8">
    <w:name w:val="WW8Num11z8"/>
    <w:rsid w:val="00112790"/>
  </w:style>
  <w:style w:type="character" w:customStyle="1" w:styleId="WW8Num12z0">
    <w:name w:val="WW8Num12z0"/>
    <w:rsid w:val="00112790"/>
    <w:rPr>
      <w:rFonts w:ascii="Times New Roman" w:hAnsi="Times New Roman" w:cs="Times New Roman" w:hint="default"/>
    </w:rPr>
  </w:style>
  <w:style w:type="character" w:customStyle="1" w:styleId="WW8Num13z0">
    <w:name w:val="WW8Num13z0"/>
    <w:rsid w:val="00112790"/>
    <w:rPr>
      <w:rFonts w:hint="default"/>
    </w:rPr>
  </w:style>
  <w:style w:type="character" w:customStyle="1" w:styleId="WW8Num14z0">
    <w:name w:val="WW8Num14z0"/>
    <w:rsid w:val="00112790"/>
  </w:style>
  <w:style w:type="character" w:customStyle="1" w:styleId="WW8Num14z1">
    <w:name w:val="WW8Num14z1"/>
    <w:rsid w:val="00112790"/>
  </w:style>
  <w:style w:type="character" w:customStyle="1" w:styleId="WW8Num14z2">
    <w:name w:val="WW8Num14z2"/>
    <w:rsid w:val="00112790"/>
  </w:style>
  <w:style w:type="character" w:customStyle="1" w:styleId="WW8Num14z3">
    <w:name w:val="WW8Num14z3"/>
    <w:rsid w:val="00112790"/>
  </w:style>
  <w:style w:type="character" w:customStyle="1" w:styleId="WW8Num14z4">
    <w:name w:val="WW8Num14z4"/>
    <w:rsid w:val="00112790"/>
  </w:style>
  <w:style w:type="character" w:customStyle="1" w:styleId="WW8Num14z5">
    <w:name w:val="WW8Num14z5"/>
    <w:rsid w:val="00112790"/>
  </w:style>
  <w:style w:type="character" w:customStyle="1" w:styleId="WW8Num14z6">
    <w:name w:val="WW8Num14z6"/>
    <w:rsid w:val="00112790"/>
  </w:style>
  <w:style w:type="character" w:customStyle="1" w:styleId="WW8Num14z7">
    <w:name w:val="WW8Num14z7"/>
    <w:rsid w:val="00112790"/>
  </w:style>
  <w:style w:type="character" w:customStyle="1" w:styleId="WW8Num14z8">
    <w:name w:val="WW8Num14z8"/>
    <w:rsid w:val="00112790"/>
  </w:style>
  <w:style w:type="character" w:customStyle="1" w:styleId="WW8Num15z0">
    <w:name w:val="WW8Num15z0"/>
    <w:rsid w:val="00112790"/>
    <w:rPr>
      <w:rFonts w:hint="default"/>
    </w:rPr>
  </w:style>
  <w:style w:type="character" w:customStyle="1" w:styleId="WW8Num15z1">
    <w:name w:val="WW8Num15z1"/>
    <w:rsid w:val="00112790"/>
  </w:style>
  <w:style w:type="character" w:customStyle="1" w:styleId="WW8Num15z2">
    <w:name w:val="WW8Num15z2"/>
    <w:rsid w:val="00112790"/>
  </w:style>
  <w:style w:type="character" w:customStyle="1" w:styleId="WW8Num15z3">
    <w:name w:val="WW8Num15z3"/>
    <w:rsid w:val="00112790"/>
  </w:style>
  <w:style w:type="character" w:customStyle="1" w:styleId="WW8Num15z4">
    <w:name w:val="WW8Num15z4"/>
    <w:rsid w:val="00112790"/>
  </w:style>
  <w:style w:type="character" w:customStyle="1" w:styleId="WW8Num15z5">
    <w:name w:val="WW8Num15z5"/>
    <w:rsid w:val="00112790"/>
  </w:style>
  <w:style w:type="character" w:customStyle="1" w:styleId="WW8Num15z6">
    <w:name w:val="WW8Num15z6"/>
    <w:rsid w:val="00112790"/>
  </w:style>
  <w:style w:type="character" w:customStyle="1" w:styleId="WW8Num15z7">
    <w:name w:val="WW8Num15z7"/>
    <w:rsid w:val="00112790"/>
  </w:style>
  <w:style w:type="character" w:customStyle="1" w:styleId="WW8Num15z8">
    <w:name w:val="WW8Num15z8"/>
    <w:rsid w:val="00112790"/>
  </w:style>
  <w:style w:type="character" w:customStyle="1" w:styleId="10">
    <w:name w:val="Основной шрифт абзаца1"/>
    <w:rsid w:val="00112790"/>
  </w:style>
  <w:style w:type="character" w:styleId="a3">
    <w:name w:val="page number"/>
    <w:basedOn w:val="10"/>
    <w:rsid w:val="00112790"/>
  </w:style>
  <w:style w:type="character" w:customStyle="1" w:styleId="apple-converted-space">
    <w:name w:val="apple-converted-space"/>
    <w:basedOn w:val="10"/>
    <w:rsid w:val="00112790"/>
  </w:style>
  <w:style w:type="character" w:styleId="a4">
    <w:name w:val="Hyperlink"/>
    <w:basedOn w:val="10"/>
    <w:rsid w:val="00112790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112790"/>
    <w:pPr>
      <w:spacing w:line="480" w:lineRule="auto"/>
      <w:jc w:val="center"/>
    </w:pPr>
    <w:rPr>
      <w:b/>
    </w:rPr>
  </w:style>
  <w:style w:type="paragraph" w:styleId="a6">
    <w:name w:val="Body Text"/>
    <w:basedOn w:val="a"/>
    <w:rsid w:val="00112790"/>
    <w:rPr>
      <w:sz w:val="28"/>
    </w:rPr>
  </w:style>
  <w:style w:type="paragraph" w:styleId="a7">
    <w:name w:val="List"/>
    <w:basedOn w:val="a6"/>
    <w:rsid w:val="00112790"/>
    <w:rPr>
      <w:rFonts w:cs="Mangal"/>
    </w:rPr>
  </w:style>
  <w:style w:type="paragraph" w:styleId="a8">
    <w:name w:val="caption"/>
    <w:basedOn w:val="a"/>
    <w:qFormat/>
    <w:rsid w:val="001127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11279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1127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112790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112790"/>
    <w:pPr>
      <w:spacing w:line="360" w:lineRule="auto"/>
      <w:jc w:val="both"/>
    </w:pPr>
    <w:rPr>
      <w:sz w:val="28"/>
    </w:rPr>
  </w:style>
  <w:style w:type="paragraph" w:styleId="a9">
    <w:name w:val="header"/>
    <w:basedOn w:val="a"/>
    <w:rsid w:val="00112790"/>
    <w:pPr>
      <w:tabs>
        <w:tab w:val="center" w:pos="4320"/>
        <w:tab w:val="right" w:pos="8640"/>
      </w:tabs>
    </w:pPr>
  </w:style>
  <w:style w:type="paragraph" w:styleId="aa">
    <w:name w:val="Subtitle"/>
    <w:basedOn w:val="a"/>
    <w:next w:val="a6"/>
    <w:qFormat/>
    <w:rsid w:val="00112790"/>
    <w:rPr>
      <w:sz w:val="28"/>
    </w:rPr>
  </w:style>
  <w:style w:type="paragraph" w:styleId="ab">
    <w:name w:val="footer"/>
    <w:basedOn w:val="a"/>
    <w:rsid w:val="00112790"/>
    <w:pPr>
      <w:tabs>
        <w:tab w:val="center" w:pos="4320"/>
        <w:tab w:val="right" w:pos="8640"/>
      </w:tabs>
    </w:pPr>
  </w:style>
  <w:style w:type="paragraph" w:styleId="ac">
    <w:name w:val="Body Text Indent"/>
    <w:basedOn w:val="a"/>
    <w:rsid w:val="00112790"/>
    <w:pPr>
      <w:ind w:right="-1" w:firstLine="851"/>
      <w:jc w:val="both"/>
    </w:pPr>
    <w:rPr>
      <w:sz w:val="24"/>
    </w:rPr>
  </w:style>
  <w:style w:type="paragraph" w:customStyle="1" w:styleId="31">
    <w:name w:val="Основной текст 31"/>
    <w:basedOn w:val="a"/>
    <w:rsid w:val="00112790"/>
    <w:pPr>
      <w:spacing w:line="336" w:lineRule="auto"/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112790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rsid w:val="00112790"/>
    <w:pPr>
      <w:widowControl w:val="0"/>
      <w:suppressAutoHyphens/>
      <w:spacing w:line="252" w:lineRule="auto"/>
      <w:ind w:left="440" w:hanging="340"/>
    </w:pPr>
    <w:rPr>
      <w:sz w:val="28"/>
      <w:lang w:eastAsia="zh-CN"/>
    </w:rPr>
  </w:style>
  <w:style w:type="paragraph" w:customStyle="1" w:styleId="FR2">
    <w:name w:val="FR2"/>
    <w:rsid w:val="00112790"/>
    <w:pPr>
      <w:widowControl w:val="0"/>
      <w:suppressAutoHyphens/>
      <w:spacing w:line="252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rsid w:val="00112790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0">
    <w:name w:val="Основной текст с отступом 31"/>
    <w:basedOn w:val="a"/>
    <w:rsid w:val="00112790"/>
    <w:pPr>
      <w:spacing w:line="360" w:lineRule="auto"/>
      <w:ind w:firstLine="851"/>
      <w:jc w:val="center"/>
    </w:pPr>
    <w:rPr>
      <w:sz w:val="28"/>
    </w:rPr>
  </w:style>
  <w:style w:type="paragraph" w:customStyle="1" w:styleId="ad">
    <w:name w:val="Содержимое врезки"/>
    <w:basedOn w:val="a"/>
    <w:rsid w:val="00112790"/>
  </w:style>
  <w:style w:type="paragraph" w:styleId="ae">
    <w:name w:val="Balloon Text"/>
    <w:basedOn w:val="a"/>
    <w:rsid w:val="00112790"/>
    <w:rPr>
      <w:rFonts w:ascii="Tahoma" w:hAnsi="Tahoma" w:cs="Tahoma"/>
      <w:sz w:val="16"/>
      <w:szCs w:val="16"/>
    </w:rPr>
  </w:style>
  <w:style w:type="character" w:styleId="af">
    <w:name w:val="Emphasis"/>
    <w:qFormat/>
    <w:rsid w:val="004E4B45"/>
    <w:rPr>
      <w:i/>
      <w:iCs/>
    </w:rPr>
  </w:style>
  <w:style w:type="character" w:styleId="af0">
    <w:name w:val="Strong"/>
    <w:qFormat/>
    <w:rsid w:val="004E4B45"/>
    <w:rPr>
      <w:b/>
      <w:bCs/>
    </w:rPr>
  </w:style>
  <w:style w:type="paragraph" w:styleId="af1">
    <w:name w:val="Normal (Web)"/>
    <w:basedOn w:val="a"/>
    <w:rsid w:val="004E4B45"/>
    <w:pPr>
      <w:spacing w:before="100" w:after="100"/>
    </w:pPr>
    <w:rPr>
      <w:sz w:val="24"/>
      <w:szCs w:val="24"/>
      <w:lang w:eastAsia="ar-SA"/>
    </w:rPr>
  </w:style>
  <w:style w:type="paragraph" w:styleId="af2">
    <w:name w:val="Title"/>
    <w:basedOn w:val="a"/>
    <w:next w:val="aa"/>
    <w:qFormat/>
    <w:rsid w:val="004E4B45"/>
    <w:pPr>
      <w:spacing w:line="480" w:lineRule="auto"/>
      <w:jc w:val="center"/>
    </w:pPr>
    <w:rPr>
      <w:b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fom_ln</cp:lastModifiedBy>
  <cp:revision>2</cp:revision>
  <cp:lastPrinted>2019-06-10T07:36:00Z</cp:lastPrinted>
  <dcterms:created xsi:type="dcterms:W3CDTF">2019-06-24T12:01:00Z</dcterms:created>
  <dcterms:modified xsi:type="dcterms:W3CDTF">2019-06-24T12:01:00Z</dcterms:modified>
</cp:coreProperties>
</file>