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9F097B" w:rsidRDefault="009F097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2459635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A45604">
      <w:pPr>
        <w:rPr>
          <w:b/>
          <w:sz w:val="16"/>
        </w:rPr>
      </w:pPr>
      <w:r>
        <w:rPr>
          <w:sz w:val="28"/>
        </w:rPr>
        <w:t xml:space="preserve">19 июня 2019 г.                 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 xml:space="preserve">   </w:t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 xml:space="preserve">             </w:t>
      </w:r>
      <w:r w:rsidR="002D07F6">
        <w:rPr>
          <w:sz w:val="28"/>
        </w:rPr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267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353"/>
        <w:gridCol w:w="4672"/>
      </w:tblGrid>
      <w:tr w:rsidR="00034944" w:rsidRPr="00AE10BA" w:rsidTr="000E1F23">
        <w:tc>
          <w:tcPr>
            <w:tcW w:w="5353" w:type="dxa"/>
            <w:shd w:val="clear" w:color="auto" w:fill="auto"/>
          </w:tcPr>
          <w:p w:rsidR="00034944" w:rsidRPr="00AE10BA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E1F23">
              <w:rPr>
                <w:b/>
                <w:sz w:val="28"/>
                <w:szCs w:val="28"/>
              </w:rPr>
              <w:t xml:space="preserve">й в </w:t>
            </w:r>
            <w:r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 xml:space="preserve">остановление </w:t>
            </w:r>
            <w:r w:rsidRPr="00D55B9D">
              <w:rPr>
                <w:b/>
                <w:sz w:val="28"/>
                <w:szCs w:val="28"/>
              </w:rPr>
              <w:t xml:space="preserve">Главы администрации города Байконур от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8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E13079">
              <w:rPr>
                <w:b/>
                <w:sz w:val="28"/>
                <w:szCs w:val="28"/>
              </w:rPr>
              <w:t>августа</w:t>
            </w:r>
            <w:r w:rsidRPr="00D55B9D">
              <w:rPr>
                <w:b/>
                <w:sz w:val="28"/>
                <w:szCs w:val="28"/>
              </w:rPr>
              <w:t xml:space="preserve">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883344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E13079" w:rsidRPr="00E13079">
        <w:rPr>
          <w:sz w:val="28"/>
          <w:szCs w:val="28"/>
          <w:shd w:val="clear" w:color="auto" w:fill="FFFFFF"/>
        </w:rPr>
        <w:t xml:space="preserve">Федерального закона от </w:t>
      </w:r>
      <w:r w:rsidR="00244B9F">
        <w:rPr>
          <w:sz w:val="28"/>
          <w:szCs w:val="28"/>
          <w:shd w:val="clear" w:color="auto" w:fill="FFFFFF"/>
        </w:rPr>
        <w:t xml:space="preserve">  </w:t>
      </w:r>
      <w:r w:rsidR="00E13079" w:rsidRPr="00E13079">
        <w:rPr>
          <w:sz w:val="28"/>
          <w:szCs w:val="28"/>
          <w:shd w:val="clear" w:color="auto" w:fill="FFFFFF"/>
        </w:rPr>
        <w:t>12 января 1996 г</w:t>
      </w:r>
      <w:r w:rsidR="00E13079">
        <w:rPr>
          <w:sz w:val="28"/>
          <w:szCs w:val="28"/>
          <w:shd w:val="clear" w:color="auto" w:fill="FFFFFF"/>
        </w:rPr>
        <w:t>.</w:t>
      </w:r>
      <w:r w:rsidR="00E13079" w:rsidRPr="00E13079">
        <w:rPr>
          <w:sz w:val="28"/>
          <w:szCs w:val="28"/>
          <w:shd w:val="clear" w:color="auto" w:fill="FFFFFF"/>
        </w:rPr>
        <w:t xml:space="preserve"> № 7-ФЗ «О некоммерческих организациях» (c изменениями), Федерального закона от 03 ноября 2006 г</w:t>
      </w:r>
      <w:r w:rsidR="00E13079">
        <w:rPr>
          <w:sz w:val="28"/>
          <w:szCs w:val="28"/>
          <w:shd w:val="clear" w:color="auto" w:fill="FFFFFF"/>
        </w:rPr>
        <w:t>.</w:t>
      </w:r>
      <w:r w:rsidR="00E13079" w:rsidRPr="00E13079">
        <w:rPr>
          <w:sz w:val="28"/>
          <w:szCs w:val="28"/>
          <w:shd w:val="clear" w:color="auto" w:fill="FFFFFF"/>
        </w:rPr>
        <w:t xml:space="preserve"> № 174-ФЗ «Об автономных учреждениях» (c изменениями) и в целях совершенствования правового положения государственных учреждений</w:t>
      </w:r>
      <w:proofErr w:type="gramEnd"/>
      <w:r w:rsidR="00E13079" w:rsidRPr="00E13079">
        <w:rPr>
          <w:sz w:val="28"/>
          <w:szCs w:val="28"/>
          <w:shd w:val="clear" w:color="auto" w:fill="FFFFFF"/>
        </w:rPr>
        <w:t xml:space="preserve">, </w:t>
      </w:r>
      <w:proofErr w:type="gramStart"/>
      <w:r w:rsidR="00E13079" w:rsidRPr="00E13079">
        <w:rPr>
          <w:sz w:val="28"/>
          <w:szCs w:val="28"/>
          <w:shd w:val="clear" w:color="auto" w:fill="FFFFFF"/>
        </w:rPr>
        <w:t>находящихся</w:t>
      </w:r>
      <w:proofErr w:type="gramEnd"/>
      <w:r w:rsidR="00E13079" w:rsidRPr="00E13079">
        <w:rPr>
          <w:sz w:val="28"/>
          <w:szCs w:val="28"/>
          <w:shd w:val="clear" w:color="auto" w:fill="FFFFFF"/>
        </w:rPr>
        <w:t xml:space="preserve"> в ведении администрации города Байконур,</w:t>
      </w:r>
    </w:p>
    <w:p w:rsidR="00121DB2" w:rsidRPr="00F34597" w:rsidRDefault="00121DB2" w:rsidP="00883344">
      <w:pPr>
        <w:spacing w:line="336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79361B" w:rsidRDefault="00034944" w:rsidP="0079361B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1. </w:t>
      </w:r>
      <w:r w:rsidR="0022176C">
        <w:t xml:space="preserve">Внести в </w:t>
      </w:r>
      <w:r w:rsidR="006F2657" w:rsidRPr="006F2657">
        <w:t xml:space="preserve">Типовой устав государственного </w:t>
      </w:r>
      <w:r w:rsidR="00C65AC2">
        <w:t>бюджетного</w:t>
      </w:r>
      <w:r w:rsidR="006F2657" w:rsidRPr="006F2657">
        <w:t xml:space="preserve"> </w:t>
      </w:r>
      <w:r w:rsidR="00C65AC2">
        <w:t>учреждения</w:t>
      </w:r>
      <w:r w:rsidR="006F2657">
        <w:t>, утвержденн</w:t>
      </w:r>
      <w:r w:rsidR="00C65AC2">
        <w:t>ый</w:t>
      </w:r>
      <w:r w:rsidR="006F2657">
        <w:t xml:space="preserve"> </w:t>
      </w:r>
      <w:r w:rsidR="0022176C">
        <w:t>постановлением Главы ад</w:t>
      </w:r>
      <w:r w:rsidR="006F2657">
        <w:t xml:space="preserve">министрации города Байконур </w:t>
      </w:r>
      <w:r w:rsidR="005F096F">
        <w:t xml:space="preserve">             </w:t>
      </w:r>
      <w:r w:rsidR="006F2657">
        <w:t xml:space="preserve">от </w:t>
      </w:r>
      <w:r w:rsidR="0022176C">
        <w:t>1</w:t>
      </w:r>
      <w:r w:rsidR="00C65AC2">
        <w:t>8</w:t>
      </w:r>
      <w:r w:rsidR="005A7EBB">
        <w:t> </w:t>
      </w:r>
      <w:r w:rsidR="00C65AC2">
        <w:t xml:space="preserve"> августа </w:t>
      </w:r>
      <w:r w:rsidR="0022176C">
        <w:t>201</w:t>
      </w:r>
      <w:r w:rsidR="006F2657">
        <w:t>1</w:t>
      </w:r>
      <w:r w:rsidR="0022176C">
        <w:t xml:space="preserve"> г. № </w:t>
      </w:r>
      <w:r w:rsidR="006F2657">
        <w:t>1</w:t>
      </w:r>
      <w:r w:rsidR="00C65AC2">
        <w:t>37</w:t>
      </w:r>
      <w:r w:rsidR="0022176C">
        <w:t xml:space="preserve"> «</w:t>
      </w:r>
      <w:r w:rsidR="00C65AC2">
        <w:t xml:space="preserve">О государственных учреждениях, находящихся </w:t>
      </w:r>
      <w:r w:rsidR="003E66D7">
        <w:t xml:space="preserve">      </w:t>
      </w:r>
      <w:r w:rsidR="00C65AC2">
        <w:t>в ведении администрации города Байконур</w:t>
      </w:r>
      <w:r w:rsidR="0022176C">
        <w:t>» (с изменениями)</w:t>
      </w:r>
      <w:r w:rsidR="00B312EA">
        <w:t>,</w:t>
      </w:r>
      <w:r w:rsidR="0022176C">
        <w:t xml:space="preserve"> и</w:t>
      </w:r>
      <w:r w:rsidR="00C65AC2">
        <w:t>зменение, до</w:t>
      </w:r>
      <w:r w:rsidR="0079361B">
        <w:t>полни</w:t>
      </w:r>
      <w:r w:rsidR="00C65AC2">
        <w:t>в</w:t>
      </w:r>
      <w:r w:rsidR="0079361B">
        <w:t xml:space="preserve"> пункт 3.</w:t>
      </w:r>
      <w:r w:rsidR="00A5153B">
        <w:t>10</w:t>
      </w:r>
      <w:r w:rsidR="0079361B">
        <w:t xml:space="preserve"> </w:t>
      </w:r>
      <w:r w:rsidR="00A5153B" w:rsidRPr="00A5153B">
        <w:t>Типово</w:t>
      </w:r>
      <w:r w:rsidR="0034381D">
        <w:t>го</w:t>
      </w:r>
      <w:r w:rsidR="00A5153B" w:rsidRPr="00A5153B">
        <w:t xml:space="preserve"> устав</w:t>
      </w:r>
      <w:r w:rsidR="0034381D">
        <w:t>а</w:t>
      </w:r>
      <w:r w:rsidR="00A5153B" w:rsidRPr="00A5153B">
        <w:t xml:space="preserve"> государственного бюджетного учреждения</w:t>
      </w:r>
      <w:r w:rsidR="0079361B">
        <w:t xml:space="preserve"> новым абзацем </w:t>
      </w:r>
      <w:r w:rsidR="00EA53B2">
        <w:t>тринадцатым</w:t>
      </w:r>
      <w:r w:rsidR="00A5153B">
        <w:t xml:space="preserve"> </w:t>
      </w:r>
      <w:r w:rsidR="0079361B">
        <w:t>следующего содержания:</w:t>
      </w:r>
    </w:p>
    <w:p w:rsidR="00624A3C" w:rsidRDefault="0079361B" w:rsidP="0079361B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«</w:t>
      </w:r>
      <w:r w:rsidR="00A5153B">
        <w:t xml:space="preserve"> - </w:t>
      </w:r>
      <w:r>
        <w:t>согласовыват</w:t>
      </w:r>
      <w:r w:rsidR="00A5153B">
        <w:t>ь</w:t>
      </w:r>
      <w:r>
        <w:t xml:space="preserve"> с </w:t>
      </w:r>
      <w:r w:rsidR="00F34394">
        <w:t>органом, уполномоченным Учредителем</w:t>
      </w:r>
      <w:r w:rsidR="00B312EA">
        <w:t>,</w:t>
      </w:r>
      <w:r w:rsidR="00F34394">
        <w:t xml:space="preserve"> проекты</w:t>
      </w:r>
      <w:r>
        <w:t xml:space="preserve"> договоров</w:t>
      </w:r>
      <w:r w:rsidR="009F097B">
        <w:t xml:space="preserve"> в</w:t>
      </w:r>
      <w:r w:rsidR="00C91013">
        <w:t xml:space="preserve"> </w:t>
      </w:r>
      <w:r w:rsidR="00B312EA">
        <w:t>порядке</w:t>
      </w:r>
      <w:r w:rsidR="00C91013">
        <w:t>, установленн</w:t>
      </w:r>
      <w:r w:rsidR="00B312EA">
        <w:t>о</w:t>
      </w:r>
      <w:r w:rsidR="00C91013">
        <w:t>м нормативным правовым акт</w:t>
      </w:r>
      <w:r w:rsidR="00AA3679">
        <w:t>о</w:t>
      </w:r>
      <w:r w:rsidR="00C91013">
        <w:t>м Главы администрации</w:t>
      </w:r>
      <w:r w:rsidR="003F2346">
        <w:t xml:space="preserve"> города Байконур</w:t>
      </w:r>
      <w:proofErr w:type="gramStart"/>
      <w:r w:rsidR="00A5153B">
        <w:t>.</w:t>
      </w:r>
      <w:r>
        <w:t>».</w:t>
      </w:r>
      <w:proofErr w:type="gramEnd"/>
    </w:p>
    <w:p w:rsidR="00A5153B" w:rsidRDefault="0079361B" w:rsidP="00A5153B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2. </w:t>
      </w:r>
      <w:r w:rsidR="00A5153B">
        <w:t xml:space="preserve">Внести в Типовой устав государственного казенного учреждения, утвержденный постановлением Главы администрации города Байконур </w:t>
      </w:r>
      <w:r w:rsidR="005F096F">
        <w:t xml:space="preserve">             </w:t>
      </w:r>
      <w:r w:rsidR="00A5153B">
        <w:t>от</w:t>
      </w:r>
      <w:r w:rsidR="005F096F">
        <w:t xml:space="preserve"> </w:t>
      </w:r>
      <w:r w:rsidR="00A5153B">
        <w:t xml:space="preserve">18  августа 2011 г. № 137 «О государственных учреждениях, находящихся </w:t>
      </w:r>
      <w:r w:rsidR="003E66D7">
        <w:t xml:space="preserve">      </w:t>
      </w:r>
      <w:r w:rsidR="00A5153B">
        <w:t>в ведении администрации города Байконур» (с изменениями)</w:t>
      </w:r>
      <w:r w:rsidR="00B312EA">
        <w:t>,</w:t>
      </w:r>
      <w:r w:rsidR="00A5153B">
        <w:t xml:space="preserve"> измен</w:t>
      </w:r>
      <w:r w:rsidR="0034381D">
        <w:t>ение, дополнив пункт 3.9 Типового</w:t>
      </w:r>
      <w:r w:rsidR="00A5153B">
        <w:t xml:space="preserve"> устав</w:t>
      </w:r>
      <w:r w:rsidR="0034381D">
        <w:t>а</w:t>
      </w:r>
      <w:r w:rsidR="00A5153B">
        <w:t xml:space="preserve"> государственного казенного учреждения новым абзацем </w:t>
      </w:r>
      <w:r w:rsidR="00EA53B2">
        <w:t>двадцатым</w:t>
      </w:r>
      <w:r w:rsidR="00A5153B">
        <w:t xml:space="preserve"> следующего содержания:</w:t>
      </w:r>
    </w:p>
    <w:p w:rsidR="00A5153B" w:rsidRDefault="00A5153B" w:rsidP="00A5153B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lastRenderedPageBreak/>
        <w:t>«</w:t>
      </w:r>
      <w:r w:rsidR="00F34394" w:rsidRPr="00F34394">
        <w:t>согласовывать с органом, уполномоченным Учредителем</w:t>
      </w:r>
      <w:r w:rsidR="009F097B">
        <w:t>,</w:t>
      </w:r>
      <w:r w:rsidR="00F34394" w:rsidRPr="00F34394">
        <w:t xml:space="preserve"> проекты договоров</w:t>
      </w:r>
      <w:r w:rsidR="009F097B">
        <w:t xml:space="preserve"> в </w:t>
      </w:r>
      <w:r w:rsidR="00B312EA">
        <w:t>п</w:t>
      </w:r>
      <w:r w:rsidR="00AA3679" w:rsidRPr="00AA3679">
        <w:t>орядк</w:t>
      </w:r>
      <w:r w:rsidR="00B312EA">
        <w:t>е</w:t>
      </w:r>
      <w:r w:rsidR="00AA3679" w:rsidRPr="00AA3679">
        <w:t>, установленн</w:t>
      </w:r>
      <w:r w:rsidR="00B312EA">
        <w:t>о</w:t>
      </w:r>
      <w:r w:rsidR="00AA3679" w:rsidRPr="00AA3679">
        <w:t>м нормативным правовым актом Главы администрации</w:t>
      </w:r>
      <w:r w:rsidR="003F2346" w:rsidRPr="003F2346">
        <w:t xml:space="preserve"> города Байконур</w:t>
      </w:r>
      <w:proofErr w:type="gramStart"/>
      <w:r>
        <w:t>.».</w:t>
      </w:r>
      <w:proofErr w:type="gramEnd"/>
    </w:p>
    <w:p w:rsidR="00A5153B" w:rsidRDefault="00A5153B" w:rsidP="00A5153B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3. Внести в Типовой устав государственного автономного учреждения, утвержденный постановлением Главы администрации города Байконур </w:t>
      </w:r>
      <w:r w:rsidR="003E66D7">
        <w:t xml:space="preserve">             </w:t>
      </w:r>
      <w:r>
        <w:t xml:space="preserve">от </w:t>
      </w:r>
      <w:r w:rsidR="005419AA">
        <w:t xml:space="preserve">18 </w:t>
      </w:r>
      <w:r>
        <w:t>августа 2011 г. № 137 «О государственных учреждениях, находящихся в ведении администрации города Байконур»</w:t>
      </w:r>
      <w:r w:rsidR="009F097B">
        <w:t> </w:t>
      </w:r>
      <w:r>
        <w:t>(с изменениями)</w:t>
      </w:r>
      <w:r w:rsidR="00B312EA">
        <w:t>,</w:t>
      </w:r>
      <w:r w:rsidR="0037458F">
        <w:t xml:space="preserve"> </w:t>
      </w:r>
      <w:r>
        <w:t>изменение, дополнив пункт 3.</w:t>
      </w:r>
      <w:r w:rsidR="005F096F">
        <w:t>4</w:t>
      </w:r>
      <w:r>
        <w:t>1 Типово</w:t>
      </w:r>
      <w:r w:rsidR="0034381D">
        <w:t>го</w:t>
      </w:r>
      <w:r>
        <w:t xml:space="preserve"> устав</w:t>
      </w:r>
      <w:r w:rsidR="0034381D">
        <w:t>а</w:t>
      </w:r>
      <w:r>
        <w:t xml:space="preserve"> государственного автономного учреждения новым абзацем </w:t>
      </w:r>
      <w:r w:rsidR="005F096F">
        <w:t>тринадцатым</w:t>
      </w:r>
      <w:r>
        <w:t xml:space="preserve"> следующего содержания:</w:t>
      </w:r>
    </w:p>
    <w:p w:rsidR="00A5153B" w:rsidRDefault="00A5153B" w:rsidP="00A5153B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« - </w:t>
      </w:r>
      <w:r w:rsidR="00F34394" w:rsidRPr="00F34394">
        <w:t>согласовывать с органом, уполномоченным Учредителем</w:t>
      </w:r>
      <w:r w:rsidR="009F097B">
        <w:t>,</w:t>
      </w:r>
      <w:r w:rsidR="00F34394" w:rsidRPr="00F34394">
        <w:t xml:space="preserve"> проекты договоров</w:t>
      </w:r>
      <w:r w:rsidR="00F57535">
        <w:t xml:space="preserve"> </w:t>
      </w:r>
      <w:r w:rsidR="009F097B">
        <w:t xml:space="preserve">в </w:t>
      </w:r>
      <w:r w:rsidR="00B312EA">
        <w:t>п</w:t>
      </w:r>
      <w:r w:rsidR="00AA3679" w:rsidRPr="00AA3679">
        <w:t>орядк</w:t>
      </w:r>
      <w:r w:rsidR="00B312EA">
        <w:t>е</w:t>
      </w:r>
      <w:r w:rsidR="00AA3679" w:rsidRPr="00AA3679">
        <w:t>, установленн</w:t>
      </w:r>
      <w:r w:rsidR="00B312EA">
        <w:t>о</w:t>
      </w:r>
      <w:r w:rsidR="00AA3679" w:rsidRPr="00AA3679">
        <w:t>м нормативным правовым актом Главы администрации</w:t>
      </w:r>
      <w:r w:rsidR="003F2346" w:rsidRPr="003F2346">
        <w:t xml:space="preserve"> города Байконур</w:t>
      </w:r>
      <w:proofErr w:type="gramStart"/>
      <w:r>
        <w:t>.».</w:t>
      </w:r>
      <w:proofErr w:type="gramEnd"/>
    </w:p>
    <w:p w:rsidR="00974C2C" w:rsidRPr="005D00D6" w:rsidRDefault="00A5153B" w:rsidP="00883344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>4</w:t>
      </w:r>
      <w:r w:rsidR="0029477A">
        <w:rPr>
          <w:szCs w:val="28"/>
        </w:rPr>
        <w:t xml:space="preserve">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A5153B" w:rsidP="00883344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</w:t>
      </w:r>
      <w:r w:rsidR="00624A3C">
        <w:rPr>
          <w:rFonts w:ascii="Times New Roman" w:hAnsi="Times New Roman"/>
          <w:sz w:val="28"/>
          <w:szCs w:val="28"/>
        </w:rPr>
        <w:t>оставляю за собой</w:t>
      </w:r>
      <w:r w:rsidR="00891A7C" w:rsidRPr="00891A7C">
        <w:rPr>
          <w:rFonts w:ascii="Times New Roman" w:hAnsi="Times New Roman"/>
          <w:sz w:val="28"/>
          <w:szCs w:val="28"/>
        </w:rPr>
        <w:t>.</w:t>
      </w:r>
    </w:p>
    <w:p w:rsidR="005A7EBB" w:rsidRDefault="005A7EBB" w:rsidP="00883344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8B51B0" w:rsidRPr="008B51B0" w:rsidRDefault="008B51B0" w:rsidP="008B51B0"/>
    <w:p w:rsidR="006902A2" w:rsidRPr="006902A2" w:rsidRDefault="006902A2" w:rsidP="00883344">
      <w:pPr>
        <w:spacing w:line="336" w:lineRule="auto"/>
      </w:pPr>
    </w:p>
    <w:p w:rsidR="00141A7C" w:rsidRPr="0050198C" w:rsidRDefault="00141A7C" w:rsidP="00883344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 w:rsidRPr="0050198C">
        <w:rPr>
          <w:szCs w:val="28"/>
        </w:rPr>
        <w:t>Глав</w:t>
      </w:r>
      <w:r w:rsidR="00624A3C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624A3C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8B51B0" w:rsidRDefault="008B51B0" w:rsidP="008B51B0">
      <w:pPr>
        <w:pStyle w:val="ab"/>
      </w:pPr>
    </w:p>
    <w:p w:rsidR="008B51B0" w:rsidRDefault="008B51B0" w:rsidP="008B51B0">
      <w:pPr>
        <w:pStyle w:val="ab"/>
      </w:pPr>
    </w:p>
    <w:p w:rsidR="008B51B0" w:rsidRDefault="008B51B0" w:rsidP="008B51B0">
      <w:pPr>
        <w:pStyle w:val="ab"/>
      </w:pPr>
    </w:p>
    <w:p w:rsidR="008B51B0" w:rsidRDefault="008B51B0" w:rsidP="008B51B0">
      <w:pPr>
        <w:pStyle w:val="ab"/>
      </w:pPr>
    </w:p>
    <w:p w:rsidR="0079361B" w:rsidRDefault="0079361B" w:rsidP="003671B0">
      <w:pPr>
        <w:pStyle w:val="ae"/>
        <w:jc w:val="center"/>
        <w:rPr>
          <w:b/>
        </w:rPr>
      </w:pPr>
    </w:p>
    <w:p w:rsidR="007D3A35" w:rsidRPr="007D3A35" w:rsidRDefault="007D3A35" w:rsidP="007D3A35">
      <w:pPr>
        <w:pStyle w:val="ab"/>
      </w:pPr>
    </w:p>
    <w:p w:rsidR="00A5153B" w:rsidRDefault="00A5153B" w:rsidP="003671B0">
      <w:pPr>
        <w:pStyle w:val="ae"/>
        <w:jc w:val="center"/>
        <w:rPr>
          <w:b/>
        </w:rPr>
      </w:pPr>
    </w:p>
    <w:sectPr w:rsidR="00A5153B" w:rsidSect="00584605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CE" w:rsidRDefault="00CF1ACE">
      <w:r>
        <w:separator/>
      </w:r>
    </w:p>
  </w:endnote>
  <w:endnote w:type="continuationSeparator" w:id="0">
    <w:p w:rsidR="00CF1ACE" w:rsidRDefault="00CF1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7B" w:rsidRDefault="009F097B">
    <w:pPr>
      <w:pStyle w:val="af1"/>
      <w:jc w:val="center"/>
    </w:pPr>
  </w:p>
  <w:p w:rsidR="009F097B" w:rsidRDefault="009F097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CE" w:rsidRDefault="00CF1ACE">
      <w:r>
        <w:separator/>
      </w:r>
    </w:p>
  </w:footnote>
  <w:footnote w:type="continuationSeparator" w:id="0">
    <w:p w:rsidR="00CF1ACE" w:rsidRDefault="00CF1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7B" w:rsidRPr="00BF10E4" w:rsidRDefault="009F097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461487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9F097B" w:rsidRDefault="009F097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A0E"/>
    <w:rsid w:val="00025C8E"/>
    <w:rsid w:val="00030066"/>
    <w:rsid w:val="00033EB4"/>
    <w:rsid w:val="00034944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C6F75"/>
    <w:rsid w:val="000D0820"/>
    <w:rsid w:val="000D0EC0"/>
    <w:rsid w:val="000D4380"/>
    <w:rsid w:val="000D473E"/>
    <w:rsid w:val="000D6D6A"/>
    <w:rsid w:val="000E1F23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47416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490F"/>
    <w:rsid w:val="00185F37"/>
    <w:rsid w:val="00187F41"/>
    <w:rsid w:val="00190CE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4B9F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04C4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381D"/>
    <w:rsid w:val="003440DD"/>
    <w:rsid w:val="00345F83"/>
    <w:rsid w:val="00347885"/>
    <w:rsid w:val="00351A74"/>
    <w:rsid w:val="003532E6"/>
    <w:rsid w:val="003566EE"/>
    <w:rsid w:val="00356941"/>
    <w:rsid w:val="00357C6C"/>
    <w:rsid w:val="003601BD"/>
    <w:rsid w:val="00365AC3"/>
    <w:rsid w:val="003671B0"/>
    <w:rsid w:val="0037397A"/>
    <w:rsid w:val="0037458F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08DE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6D7"/>
    <w:rsid w:val="003F1815"/>
    <w:rsid w:val="003F2346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6BFB"/>
    <w:rsid w:val="00417878"/>
    <w:rsid w:val="00423A06"/>
    <w:rsid w:val="00424B84"/>
    <w:rsid w:val="00427FD5"/>
    <w:rsid w:val="00432BCE"/>
    <w:rsid w:val="00434119"/>
    <w:rsid w:val="004406D5"/>
    <w:rsid w:val="00444DFB"/>
    <w:rsid w:val="004528E1"/>
    <w:rsid w:val="00453F34"/>
    <w:rsid w:val="00456525"/>
    <w:rsid w:val="00456F3B"/>
    <w:rsid w:val="0046145F"/>
    <w:rsid w:val="00461487"/>
    <w:rsid w:val="00462D5C"/>
    <w:rsid w:val="004710C4"/>
    <w:rsid w:val="00491545"/>
    <w:rsid w:val="00492785"/>
    <w:rsid w:val="0049699B"/>
    <w:rsid w:val="004A1809"/>
    <w:rsid w:val="004A1C30"/>
    <w:rsid w:val="004A1E04"/>
    <w:rsid w:val="004A2603"/>
    <w:rsid w:val="004A46AF"/>
    <w:rsid w:val="004A588E"/>
    <w:rsid w:val="004A6ACA"/>
    <w:rsid w:val="004B027F"/>
    <w:rsid w:val="004B7AF5"/>
    <w:rsid w:val="004C20BC"/>
    <w:rsid w:val="004C355A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6735"/>
    <w:rsid w:val="00534D7F"/>
    <w:rsid w:val="005351E8"/>
    <w:rsid w:val="00535AD3"/>
    <w:rsid w:val="005414B1"/>
    <w:rsid w:val="005419AA"/>
    <w:rsid w:val="00541C83"/>
    <w:rsid w:val="005456B1"/>
    <w:rsid w:val="005501FF"/>
    <w:rsid w:val="005506AA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5CBF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4DA3"/>
    <w:rsid w:val="005A76EE"/>
    <w:rsid w:val="005A7EBB"/>
    <w:rsid w:val="005B1454"/>
    <w:rsid w:val="005B66E8"/>
    <w:rsid w:val="005B76AE"/>
    <w:rsid w:val="005C1265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096F"/>
    <w:rsid w:val="005F335B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2BC2"/>
    <w:rsid w:val="00614759"/>
    <w:rsid w:val="0061564F"/>
    <w:rsid w:val="00616267"/>
    <w:rsid w:val="00616617"/>
    <w:rsid w:val="00617602"/>
    <w:rsid w:val="006219D8"/>
    <w:rsid w:val="00622BA9"/>
    <w:rsid w:val="00623463"/>
    <w:rsid w:val="00624A3C"/>
    <w:rsid w:val="00626B80"/>
    <w:rsid w:val="00631B56"/>
    <w:rsid w:val="006372B4"/>
    <w:rsid w:val="00637340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57E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30F0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0ECC"/>
    <w:rsid w:val="00741226"/>
    <w:rsid w:val="00742F1E"/>
    <w:rsid w:val="0074307D"/>
    <w:rsid w:val="007443AE"/>
    <w:rsid w:val="00745E55"/>
    <w:rsid w:val="00747064"/>
    <w:rsid w:val="007516C0"/>
    <w:rsid w:val="0075232B"/>
    <w:rsid w:val="0075289B"/>
    <w:rsid w:val="00754605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361B"/>
    <w:rsid w:val="007952E2"/>
    <w:rsid w:val="007A0100"/>
    <w:rsid w:val="007A0F7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220F"/>
    <w:rsid w:val="007D3A35"/>
    <w:rsid w:val="007D42E6"/>
    <w:rsid w:val="007D536A"/>
    <w:rsid w:val="007D6E17"/>
    <w:rsid w:val="007D749D"/>
    <w:rsid w:val="007E00DE"/>
    <w:rsid w:val="007E1C6E"/>
    <w:rsid w:val="007E336C"/>
    <w:rsid w:val="007E7E45"/>
    <w:rsid w:val="007F1524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B0"/>
    <w:rsid w:val="008B51EA"/>
    <w:rsid w:val="008C2586"/>
    <w:rsid w:val="008C6C70"/>
    <w:rsid w:val="008D09E0"/>
    <w:rsid w:val="008D30D5"/>
    <w:rsid w:val="008D55FF"/>
    <w:rsid w:val="008D63CC"/>
    <w:rsid w:val="008E5520"/>
    <w:rsid w:val="008E5E73"/>
    <w:rsid w:val="008E72B5"/>
    <w:rsid w:val="008F1549"/>
    <w:rsid w:val="008F328E"/>
    <w:rsid w:val="008F35C7"/>
    <w:rsid w:val="008F3CEB"/>
    <w:rsid w:val="008F4BBC"/>
    <w:rsid w:val="008F64CA"/>
    <w:rsid w:val="00905A9A"/>
    <w:rsid w:val="009112D1"/>
    <w:rsid w:val="00915934"/>
    <w:rsid w:val="00915B21"/>
    <w:rsid w:val="009168AD"/>
    <w:rsid w:val="00917264"/>
    <w:rsid w:val="00924E60"/>
    <w:rsid w:val="00927740"/>
    <w:rsid w:val="009310EC"/>
    <w:rsid w:val="00932897"/>
    <w:rsid w:val="00935D06"/>
    <w:rsid w:val="00941D71"/>
    <w:rsid w:val="00942E64"/>
    <w:rsid w:val="00944D45"/>
    <w:rsid w:val="00947E82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0F93"/>
    <w:rsid w:val="009A1BA3"/>
    <w:rsid w:val="009A1F1E"/>
    <w:rsid w:val="009A67A2"/>
    <w:rsid w:val="009A73AC"/>
    <w:rsid w:val="009A761C"/>
    <w:rsid w:val="009A7D38"/>
    <w:rsid w:val="009B0AF8"/>
    <w:rsid w:val="009B2AC9"/>
    <w:rsid w:val="009B2CB3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9F097B"/>
    <w:rsid w:val="009F7DE5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37236"/>
    <w:rsid w:val="00A4213C"/>
    <w:rsid w:val="00A446C9"/>
    <w:rsid w:val="00A45604"/>
    <w:rsid w:val="00A45B8C"/>
    <w:rsid w:val="00A46A24"/>
    <w:rsid w:val="00A47121"/>
    <w:rsid w:val="00A512C5"/>
    <w:rsid w:val="00A5153B"/>
    <w:rsid w:val="00A51F8F"/>
    <w:rsid w:val="00A525BF"/>
    <w:rsid w:val="00A53C4C"/>
    <w:rsid w:val="00A54466"/>
    <w:rsid w:val="00A548FA"/>
    <w:rsid w:val="00A573D5"/>
    <w:rsid w:val="00A5750C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A3679"/>
    <w:rsid w:val="00AB3B33"/>
    <w:rsid w:val="00AB5491"/>
    <w:rsid w:val="00AB58FB"/>
    <w:rsid w:val="00AC25E2"/>
    <w:rsid w:val="00AC680E"/>
    <w:rsid w:val="00AE10BA"/>
    <w:rsid w:val="00AE1684"/>
    <w:rsid w:val="00AE19C0"/>
    <w:rsid w:val="00AE1C31"/>
    <w:rsid w:val="00AE363C"/>
    <w:rsid w:val="00AE61E5"/>
    <w:rsid w:val="00AE6327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4CA5"/>
    <w:rsid w:val="00B2668C"/>
    <w:rsid w:val="00B30519"/>
    <w:rsid w:val="00B312EA"/>
    <w:rsid w:val="00B31EDD"/>
    <w:rsid w:val="00B322DA"/>
    <w:rsid w:val="00B335A1"/>
    <w:rsid w:val="00B33F1A"/>
    <w:rsid w:val="00B35A4E"/>
    <w:rsid w:val="00B36E20"/>
    <w:rsid w:val="00B37DA0"/>
    <w:rsid w:val="00B439B4"/>
    <w:rsid w:val="00B474A7"/>
    <w:rsid w:val="00B513F4"/>
    <w:rsid w:val="00B6170F"/>
    <w:rsid w:val="00B63809"/>
    <w:rsid w:val="00B660C5"/>
    <w:rsid w:val="00B71081"/>
    <w:rsid w:val="00B72F05"/>
    <w:rsid w:val="00B744EF"/>
    <w:rsid w:val="00B75A10"/>
    <w:rsid w:val="00B76A8E"/>
    <w:rsid w:val="00B8080F"/>
    <w:rsid w:val="00B84797"/>
    <w:rsid w:val="00B855BA"/>
    <w:rsid w:val="00B867E2"/>
    <w:rsid w:val="00B87A77"/>
    <w:rsid w:val="00B87DDC"/>
    <w:rsid w:val="00B90A19"/>
    <w:rsid w:val="00B90F97"/>
    <w:rsid w:val="00B91638"/>
    <w:rsid w:val="00B91903"/>
    <w:rsid w:val="00B91AFA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252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51F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65AC2"/>
    <w:rsid w:val="00C72C1E"/>
    <w:rsid w:val="00C8070C"/>
    <w:rsid w:val="00C841D2"/>
    <w:rsid w:val="00C86968"/>
    <w:rsid w:val="00C91013"/>
    <w:rsid w:val="00C9189A"/>
    <w:rsid w:val="00C93E2A"/>
    <w:rsid w:val="00C94ED6"/>
    <w:rsid w:val="00C971EC"/>
    <w:rsid w:val="00CA4649"/>
    <w:rsid w:val="00CA54CF"/>
    <w:rsid w:val="00CA68C4"/>
    <w:rsid w:val="00CA7E18"/>
    <w:rsid w:val="00CB4B5B"/>
    <w:rsid w:val="00CB6C9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1ACE"/>
    <w:rsid w:val="00CF4984"/>
    <w:rsid w:val="00CF4BCD"/>
    <w:rsid w:val="00CF505A"/>
    <w:rsid w:val="00D021CB"/>
    <w:rsid w:val="00D02C5D"/>
    <w:rsid w:val="00D0432F"/>
    <w:rsid w:val="00D06C8C"/>
    <w:rsid w:val="00D228DD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4561"/>
    <w:rsid w:val="00DE56E4"/>
    <w:rsid w:val="00DE78AF"/>
    <w:rsid w:val="00DF0D1A"/>
    <w:rsid w:val="00DF483B"/>
    <w:rsid w:val="00DF558F"/>
    <w:rsid w:val="00DF693B"/>
    <w:rsid w:val="00DF7E33"/>
    <w:rsid w:val="00E03370"/>
    <w:rsid w:val="00E039D2"/>
    <w:rsid w:val="00E03D48"/>
    <w:rsid w:val="00E05CE8"/>
    <w:rsid w:val="00E07A3B"/>
    <w:rsid w:val="00E07D77"/>
    <w:rsid w:val="00E11A23"/>
    <w:rsid w:val="00E13079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2EA5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16A2"/>
    <w:rsid w:val="00E95F1E"/>
    <w:rsid w:val="00E96AD1"/>
    <w:rsid w:val="00EA52AC"/>
    <w:rsid w:val="00EA53B2"/>
    <w:rsid w:val="00EA5E53"/>
    <w:rsid w:val="00EB04AE"/>
    <w:rsid w:val="00EB0868"/>
    <w:rsid w:val="00EB4C1A"/>
    <w:rsid w:val="00EC0449"/>
    <w:rsid w:val="00EC09FC"/>
    <w:rsid w:val="00EC1C10"/>
    <w:rsid w:val="00EC46E4"/>
    <w:rsid w:val="00ED7EB0"/>
    <w:rsid w:val="00EE0394"/>
    <w:rsid w:val="00EE1764"/>
    <w:rsid w:val="00EE26B1"/>
    <w:rsid w:val="00EE6598"/>
    <w:rsid w:val="00EF06C3"/>
    <w:rsid w:val="00EF189C"/>
    <w:rsid w:val="00EF5459"/>
    <w:rsid w:val="00F03BA4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4394"/>
    <w:rsid w:val="00F3766C"/>
    <w:rsid w:val="00F5143D"/>
    <w:rsid w:val="00F570F5"/>
    <w:rsid w:val="00F57535"/>
    <w:rsid w:val="00F6375E"/>
    <w:rsid w:val="00F66C18"/>
    <w:rsid w:val="00F66EB0"/>
    <w:rsid w:val="00F6783A"/>
    <w:rsid w:val="00F67FBD"/>
    <w:rsid w:val="00F75A42"/>
    <w:rsid w:val="00F80288"/>
    <w:rsid w:val="00F82A01"/>
    <w:rsid w:val="00F846C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D798A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3011-3B58-4DB9-A56C-2C54B2E3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fom_ln</cp:lastModifiedBy>
  <cp:revision>2</cp:revision>
  <cp:lastPrinted>2019-06-10T07:35:00Z</cp:lastPrinted>
  <dcterms:created xsi:type="dcterms:W3CDTF">2019-06-19T09:28:00Z</dcterms:created>
  <dcterms:modified xsi:type="dcterms:W3CDTF">2019-06-19T09:28:00Z</dcterms:modified>
</cp:coreProperties>
</file>