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41A7C" w:rsidRDefault="00141A7C">
      <w:pPr>
        <w:pStyle w:val="ad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BC2C4B" w:rsidRDefault="00BC2C4B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18840993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.4pt,129.6pt" to="481.2pt,129.6pt" strokeweight=".26mm">
            <v:stroke joinstyle="miter"/>
          </v:line>
        </w:pict>
      </w:r>
    </w:p>
    <w:p w:rsidR="00141A7C" w:rsidRDefault="00A523FE">
      <w:pPr>
        <w:rPr>
          <w:b/>
          <w:sz w:val="16"/>
        </w:rPr>
      </w:pPr>
      <w:r>
        <w:rPr>
          <w:sz w:val="28"/>
        </w:rPr>
        <w:t>07 мая 2019 г.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  </w:t>
      </w:r>
      <w:r>
        <w:rPr>
          <w:sz w:val="28"/>
        </w:rPr>
        <w:t xml:space="preserve">        </w:t>
      </w:r>
      <w:r w:rsidR="00141A7C">
        <w:rPr>
          <w:sz w:val="28"/>
        </w:rPr>
        <w:t xml:space="preserve">№ </w:t>
      </w:r>
      <w:r>
        <w:rPr>
          <w:sz w:val="28"/>
        </w:rPr>
        <w:t>202</w:t>
      </w:r>
    </w:p>
    <w:p w:rsidR="00141A7C" w:rsidRDefault="00141A7C">
      <w:pPr>
        <w:rPr>
          <w:b/>
          <w:sz w:val="16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5"/>
        <w:gridCol w:w="4560"/>
      </w:tblGrid>
      <w:tr w:rsidR="00034944" w:rsidRPr="00AE10BA" w:rsidTr="00AE10BA">
        <w:tc>
          <w:tcPr>
            <w:tcW w:w="5353" w:type="dxa"/>
            <w:shd w:val="clear" w:color="auto" w:fill="auto"/>
          </w:tcPr>
          <w:p w:rsidR="00927438" w:rsidRPr="00AE10BA" w:rsidRDefault="00702432" w:rsidP="00830A11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034944" w:rsidRPr="00AE10BA">
              <w:rPr>
                <w:b/>
                <w:sz w:val="28"/>
                <w:szCs w:val="28"/>
              </w:rPr>
              <w:t xml:space="preserve"> </w:t>
            </w:r>
            <w:r w:rsidR="00927438">
              <w:rPr>
                <w:b/>
                <w:sz w:val="28"/>
                <w:szCs w:val="28"/>
              </w:rPr>
              <w:t xml:space="preserve">внесении изменений </w:t>
            </w:r>
            <w:r w:rsidR="00927438">
              <w:rPr>
                <w:b/>
                <w:sz w:val="28"/>
                <w:szCs w:val="28"/>
              </w:rPr>
              <w:br/>
              <w:t xml:space="preserve">в </w:t>
            </w:r>
            <w:r w:rsidR="00A35C5C">
              <w:rPr>
                <w:b/>
                <w:sz w:val="28"/>
                <w:szCs w:val="28"/>
              </w:rPr>
              <w:t>состав Комиссии</w:t>
            </w:r>
            <w:r w:rsidR="00927438">
              <w:rPr>
                <w:b/>
                <w:sz w:val="28"/>
                <w:szCs w:val="28"/>
              </w:rPr>
              <w:t xml:space="preserve"> </w:t>
            </w:r>
            <w:r w:rsidR="00A35C5C">
              <w:rPr>
                <w:b/>
                <w:sz w:val="28"/>
                <w:szCs w:val="28"/>
              </w:rPr>
              <w:t>по развитию</w:t>
            </w:r>
            <w:r w:rsidR="00927438">
              <w:rPr>
                <w:b/>
                <w:sz w:val="28"/>
                <w:szCs w:val="28"/>
              </w:rPr>
              <w:br/>
            </w:r>
            <w:r w:rsidR="00A35C5C">
              <w:rPr>
                <w:b/>
                <w:sz w:val="28"/>
                <w:szCs w:val="28"/>
              </w:rPr>
              <w:t>и поддержке малого и среднего</w:t>
            </w:r>
            <w:r w:rsidR="00927438">
              <w:rPr>
                <w:b/>
                <w:sz w:val="28"/>
                <w:szCs w:val="28"/>
              </w:rPr>
              <w:t xml:space="preserve"> </w:t>
            </w:r>
            <w:r w:rsidR="00A35C5C">
              <w:rPr>
                <w:b/>
                <w:sz w:val="28"/>
                <w:szCs w:val="28"/>
              </w:rPr>
              <w:t xml:space="preserve">предпринимательства на </w:t>
            </w:r>
            <w:r w:rsidR="00927438">
              <w:rPr>
                <w:b/>
                <w:sz w:val="28"/>
                <w:szCs w:val="28"/>
              </w:rPr>
              <w:br/>
            </w:r>
            <w:r w:rsidR="00A35C5C">
              <w:rPr>
                <w:b/>
                <w:sz w:val="28"/>
                <w:szCs w:val="28"/>
              </w:rPr>
              <w:t>территории города Байконур</w:t>
            </w:r>
            <w:r w:rsidR="00927438">
              <w:rPr>
                <w:b/>
                <w:sz w:val="28"/>
                <w:szCs w:val="28"/>
              </w:rPr>
              <w:t>, утвержденн</w:t>
            </w:r>
            <w:r w:rsidR="00830A11">
              <w:rPr>
                <w:b/>
                <w:sz w:val="28"/>
                <w:szCs w:val="28"/>
              </w:rPr>
              <w:t>ый</w:t>
            </w:r>
            <w:r w:rsidR="00927438">
              <w:rPr>
                <w:b/>
                <w:sz w:val="28"/>
                <w:szCs w:val="28"/>
              </w:rPr>
              <w:t xml:space="preserve"> постановлением </w:t>
            </w:r>
            <w:r w:rsidR="00927438">
              <w:rPr>
                <w:b/>
                <w:sz w:val="28"/>
                <w:szCs w:val="28"/>
              </w:rPr>
              <w:br/>
              <w:t>Главы администрации города Байконур от 22 февраля 2019 г.</w:t>
            </w:r>
            <w:r w:rsidR="00927438">
              <w:rPr>
                <w:b/>
                <w:sz w:val="28"/>
                <w:szCs w:val="28"/>
              </w:rPr>
              <w:br/>
              <w:t>№ 67</w:t>
            </w:r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315C1A" w:rsidRPr="00592E4B" w:rsidRDefault="00AC11DD" w:rsidP="00A15F35">
      <w:pPr>
        <w:pStyle w:val="aff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315C1A" w:rsidRPr="00315C1A">
        <w:rPr>
          <w:sz w:val="28"/>
          <w:szCs w:val="28"/>
          <w:shd w:val="clear" w:color="auto" w:fill="FFFFFF"/>
        </w:rPr>
        <w:t xml:space="preserve"> </w:t>
      </w:r>
      <w:r w:rsidR="00A35C5C">
        <w:rPr>
          <w:sz w:val="28"/>
          <w:szCs w:val="28"/>
          <w:shd w:val="clear" w:color="auto" w:fill="FFFFFF"/>
        </w:rPr>
        <w:t>связи с кадровыми изменениями</w:t>
      </w:r>
    </w:p>
    <w:p w:rsidR="00121DB2" w:rsidRPr="00F34597" w:rsidRDefault="00121DB2" w:rsidP="0055278F">
      <w:pPr>
        <w:spacing w:line="264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034944" w:rsidRDefault="00034944" w:rsidP="0055278F">
      <w:pPr>
        <w:pStyle w:val="221"/>
        <w:tabs>
          <w:tab w:val="left" w:pos="0"/>
          <w:tab w:val="left" w:pos="1068"/>
        </w:tabs>
        <w:spacing w:line="264" w:lineRule="auto"/>
        <w:ind w:firstLine="709"/>
      </w:pPr>
      <w:r>
        <w:t xml:space="preserve">1. </w:t>
      </w:r>
      <w:r w:rsidR="00927438">
        <w:t>Внести в</w:t>
      </w:r>
      <w:r w:rsidRPr="00034944">
        <w:t xml:space="preserve"> </w:t>
      </w:r>
      <w:r w:rsidR="00A35C5C">
        <w:t>состав Комиссии по развитию и поддержке малого и среднего предпринимательства на территории города Байконур</w:t>
      </w:r>
      <w:r w:rsidR="00927438">
        <w:t>, утвержден</w:t>
      </w:r>
      <w:r w:rsidR="00830A11">
        <w:t>ный</w:t>
      </w:r>
      <w:r w:rsidR="00927438">
        <w:t xml:space="preserve"> постановлением Главы администрации города Байконур от 22 февраля 2019 г. </w:t>
      </w:r>
      <w:r w:rsidR="00927438">
        <w:br/>
        <w:t xml:space="preserve">№ 67 «Об утверждении состава Комиссии по развитию и поддержке малого </w:t>
      </w:r>
      <w:r w:rsidR="0055278F">
        <w:br/>
      </w:r>
      <w:r w:rsidR="00927438">
        <w:t>и среднего предпринимательства на территории города Байконур» (далее – Комиссия), следующие изменения:</w:t>
      </w:r>
    </w:p>
    <w:p w:rsidR="0029477A" w:rsidRDefault="00927438" w:rsidP="0055278F">
      <w:pPr>
        <w:pStyle w:val="221"/>
        <w:tabs>
          <w:tab w:val="left" w:pos="0"/>
          <w:tab w:val="left" w:pos="1068"/>
        </w:tabs>
        <w:spacing w:line="264" w:lineRule="auto"/>
        <w:ind w:firstLine="709"/>
      </w:pPr>
      <w:r>
        <w:t>1.1</w:t>
      </w:r>
      <w:r w:rsidR="0029477A">
        <w:t xml:space="preserve">. </w:t>
      </w:r>
      <w:r>
        <w:t>Включить в состав Комиссии в качестве члена Комиссии:</w:t>
      </w:r>
    </w:p>
    <w:p w:rsidR="00927438" w:rsidRDefault="00927438" w:rsidP="0055278F">
      <w:pPr>
        <w:pStyle w:val="221"/>
        <w:tabs>
          <w:tab w:val="left" w:pos="0"/>
          <w:tab w:val="left" w:pos="1068"/>
        </w:tabs>
        <w:spacing w:line="264" w:lineRule="auto"/>
        <w:ind w:firstLine="709"/>
      </w:pPr>
      <w:r>
        <w:t>Полушкина С</w:t>
      </w:r>
      <w:r w:rsidR="0012690F">
        <w:t xml:space="preserve">тепана </w:t>
      </w:r>
      <w:r>
        <w:t>Л</w:t>
      </w:r>
      <w:r w:rsidR="0012690F">
        <w:t>еонидовича</w:t>
      </w:r>
      <w:r w:rsidR="00B6736F">
        <w:t xml:space="preserve"> – инспектор</w:t>
      </w:r>
      <w:r w:rsidR="0012690F">
        <w:t>а</w:t>
      </w:r>
      <w:r w:rsidR="00B6736F">
        <w:t xml:space="preserve"> </w:t>
      </w:r>
      <w:r w:rsidR="00B6736F" w:rsidRPr="00B6736F">
        <w:t xml:space="preserve">Отделения </w:t>
      </w:r>
      <w:r w:rsidR="0055278F">
        <w:br/>
      </w:r>
      <w:r w:rsidR="00B6736F" w:rsidRPr="00B6736F">
        <w:t>по исполнению административного законодательства Управления Министерства внутренних дел Российской Федерации на комплексе «Байконур»</w:t>
      </w:r>
      <w:r w:rsidR="0055278F">
        <w:t xml:space="preserve"> (по согласованию)</w:t>
      </w:r>
      <w:r w:rsidR="00B6736F">
        <w:t>.</w:t>
      </w:r>
    </w:p>
    <w:p w:rsidR="00B6736F" w:rsidRDefault="00B6736F" w:rsidP="0055278F">
      <w:pPr>
        <w:pStyle w:val="221"/>
        <w:tabs>
          <w:tab w:val="left" w:pos="0"/>
          <w:tab w:val="left" w:pos="1068"/>
        </w:tabs>
        <w:spacing w:line="264" w:lineRule="auto"/>
        <w:ind w:firstLine="709"/>
      </w:pPr>
      <w:r>
        <w:t>1.2. Исключить из состава Комиссии Петрову Д.К.</w:t>
      </w:r>
    </w:p>
    <w:p w:rsidR="00974C2C" w:rsidRPr="005D00D6" w:rsidRDefault="00B6736F" w:rsidP="0055278F">
      <w:pPr>
        <w:pStyle w:val="221"/>
        <w:tabs>
          <w:tab w:val="clear" w:pos="709"/>
          <w:tab w:val="left" w:pos="0"/>
          <w:tab w:val="left" w:pos="1068"/>
        </w:tabs>
        <w:spacing w:line="264" w:lineRule="auto"/>
        <w:ind w:firstLine="709"/>
        <w:rPr>
          <w:szCs w:val="28"/>
        </w:rPr>
      </w:pPr>
      <w:r>
        <w:rPr>
          <w:szCs w:val="28"/>
        </w:rPr>
        <w:t>2</w:t>
      </w:r>
      <w:r w:rsidR="0029477A">
        <w:rPr>
          <w:szCs w:val="28"/>
        </w:rPr>
        <w:t xml:space="preserve">. </w:t>
      </w:r>
      <w:r w:rsidR="00974C2C" w:rsidRPr="008C4296">
        <w:rPr>
          <w:szCs w:val="28"/>
        </w:rPr>
        <w:t>Государственному бюджетному учреждению «Редакция горо</w:t>
      </w:r>
      <w:r w:rsidR="00974C2C" w:rsidRPr="008C4296">
        <w:rPr>
          <w:szCs w:val="28"/>
        </w:rPr>
        <w:t>д</w:t>
      </w:r>
      <w:r w:rsidR="00974C2C" w:rsidRPr="008C4296">
        <w:rPr>
          <w:szCs w:val="28"/>
        </w:rPr>
        <w:t>ской газеты «Байконур» опубликовать настоящее постановление в газете «Байконур»</w:t>
      </w:r>
      <w:r w:rsidR="00974C2C">
        <w:rPr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</w:t>
      </w:r>
      <w:r w:rsidR="0055278F">
        <w:rPr>
          <w:szCs w:val="28"/>
        </w:rPr>
        <w:br/>
      </w:r>
      <w:r w:rsidR="00974C2C">
        <w:rPr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r w:rsidR="00974C2C">
        <w:rPr>
          <w:szCs w:val="28"/>
          <w:lang w:val="en-US"/>
        </w:rPr>
        <w:t>www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baikonuradm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ru</w:t>
      </w:r>
      <w:r w:rsidR="00974C2C" w:rsidRPr="005D00D6">
        <w:rPr>
          <w:szCs w:val="28"/>
        </w:rPr>
        <w:t>.</w:t>
      </w:r>
    </w:p>
    <w:p w:rsidR="00592E4B" w:rsidRDefault="00001448" w:rsidP="0055278F">
      <w:pPr>
        <w:pStyle w:val="afa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477A">
        <w:rPr>
          <w:rFonts w:ascii="Times New Roman" w:hAnsi="Times New Roman"/>
          <w:sz w:val="28"/>
          <w:szCs w:val="28"/>
        </w:rPr>
        <w:t xml:space="preserve">. </w:t>
      </w:r>
      <w:r w:rsidR="00141A7C" w:rsidRPr="00E3086C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 xml:space="preserve">ы администрации </w:t>
      </w:r>
      <w:r w:rsidR="00891A7C" w:rsidRPr="00891A7C">
        <w:rPr>
          <w:rFonts w:ascii="Times New Roman" w:hAnsi="Times New Roman"/>
          <w:sz w:val="28"/>
          <w:szCs w:val="28"/>
        </w:rPr>
        <w:t xml:space="preserve">города Байконур, отвечающего </w:t>
      </w:r>
      <w:r w:rsidR="006D39EE">
        <w:rPr>
          <w:rFonts w:ascii="Times New Roman" w:hAnsi="Times New Roman"/>
          <w:sz w:val="28"/>
          <w:szCs w:val="28"/>
        </w:rPr>
        <w:t xml:space="preserve">                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55278F" w:rsidRDefault="0055278F" w:rsidP="0055278F">
      <w:pPr>
        <w:pStyle w:val="afa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szCs w:val="28"/>
        </w:rPr>
      </w:pPr>
    </w:p>
    <w:p w:rsidR="00667A0C" w:rsidRPr="00667A0C" w:rsidRDefault="00667A0C" w:rsidP="0055278F">
      <w:pPr>
        <w:spacing w:line="264" w:lineRule="auto"/>
      </w:pPr>
    </w:p>
    <w:p w:rsidR="002730B5" w:rsidRPr="00F86F78" w:rsidRDefault="00141A7C" w:rsidP="004C7DA9">
      <w:pPr>
        <w:pStyle w:val="4"/>
        <w:keepNext w:val="0"/>
        <w:widowControl w:val="0"/>
        <w:numPr>
          <w:ilvl w:val="0"/>
          <w:numId w:val="0"/>
        </w:numPr>
        <w:spacing w:line="276" w:lineRule="auto"/>
        <w:rPr>
          <w:szCs w:val="28"/>
        </w:rPr>
      </w:pPr>
      <w:r w:rsidRPr="0050198C">
        <w:rPr>
          <w:szCs w:val="28"/>
        </w:rPr>
        <w:t>Глав</w:t>
      </w:r>
      <w:r w:rsidR="009D07CF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  </w:t>
      </w:r>
      <w:r w:rsidR="00D06C8C" w:rsidRPr="0050198C">
        <w:rPr>
          <w:szCs w:val="28"/>
        </w:rPr>
        <w:t xml:space="preserve">  </w:t>
      </w:r>
      <w:r w:rsidR="00190E3D">
        <w:rPr>
          <w:szCs w:val="28"/>
        </w:rPr>
        <w:t xml:space="preserve">    </w:t>
      </w:r>
      <w:r w:rsidR="00A15F35">
        <w:rPr>
          <w:szCs w:val="28"/>
        </w:rPr>
        <w:t xml:space="preserve"> </w:t>
      </w:r>
      <w:r w:rsidR="00190E3D">
        <w:rPr>
          <w:szCs w:val="28"/>
        </w:rPr>
        <w:t xml:space="preserve">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9D07CF">
        <w:rPr>
          <w:szCs w:val="28"/>
        </w:rPr>
        <w:t xml:space="preserve">             К.Д. Бусыгин</w:t>
      </w:r>
    </w:p>
    <w:sectPr w:rsidR="002730B5" w:rsidRPr="00F86F78" w:rsidSect="00A15F35">
      <w:headerReference w:type="default" r:id="rId10"/>
      <w:footerReference w:type="default" r:id="rId11"/>
      <w:pgSz w:w="11907" w:h="16839" w:code="9"/>
      <w:pgMar w:top="1134" w:right="567" w:bottom="851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45E" w:rsidRDefault="00B3645E">
      <w:r>
        <w:separator/>
      </w:r>
    </w:p>
  </w:endnote>
  <w:endnote w:type="continuationSeparator" w:id="0">
    <w:p w:rsidR="00B3645E" w:rsidRDefault="00B3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C4B" w:rsidRDefault="00BC2C4B">
    <w:pPr>
      <w:pStyle w:val="af1"/>
      <w:jc w:val="center"/>
    </w:pPr>
  </w:p>
  <w:p w:rsidR="00BC2C4B" w:rsidRDefault="00BC2C4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45E" w:rsidRDefault="00B3645E">
      <w:r>
        <w:separator/>
      </w:r>
    </w:p>
  </w:footnote>
  <w:footnote w:type="continuationSeparator" w:id="0">
    <w:p w:rsidR="00B3645E" w:rsidRDefault="00B3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C4B" w:rsidRPr="00BF10E4" w:rsidRDefault="00BC2C4B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A523FE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BC2C4B" w:rsidRDefault="00BC2C4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9A6"/>
    <w:rsid w:val="00016170"/>
    <w:rsid w:val="00017A0A"/>
    <w:rsid w:val="000202D1"/>
    <w:rsid w:val="00022AE1"/>
    <w:rsid w:val="00023284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2644"/>
    <w:rsid w:val="00094AD6"/>
    <w:rsid w:val="000B23FF"/>
    <w:rsid w:val="000B414C"/>
    <w:rsid w:val="000B53FC"/>
    <w:rsid w:val="000B6DA9"/>
    <w:rsid w:val="000B7137"/>
    <w:rsid w:val="000B76E3"/>
    <w:rsid w:val="000C6931"/>
    <w:rsid w:val="000D0820"/>
    <w:rsid w:val="000D0EC0"/>
    <w:rsid w:val="000D473E"/>
    <w:rsid w:val="000D6D6A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C64"/>
    <w:rsid w:val="0015064C"/>
    <w:rsid w:val="0015103A"/>
    <w:rsid w:val="0015166B"/>
    <w:rsid w:val="00153353"/>
    <w:rsid w:val="001557D9"/>
    <w:rsid w:val="00156D87"/>
    <w:rsid w:val="00164B29"/>
    <w:rsid w:val="00165583"/>
    <w:rsid w:val="00165F8B"/>
    <w:rsid w:val="00166E3E"/>
    <w:rsid w:val="001674CC"/>
    <w:rsid w:val="00180023"/>
    <w:rsid w:val="00181DD0"/>
    <w:rsid w:val="00182C34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831"/>
    <w:rsid w:val="00200B28"/>
    <w:rsid w:val="0021219A"/>
    <w:rsid w:val="0021704B"/>
    <w:rsid w:val="002201BE"/>
    <w:rsid w:val="00220B41"/>
    <w:rsid w:val="00220F7B"/>
    <w:rsid w:val="00222D45"/>
    <w:rsid w:val="00224549"/>
    <w:rsid w:val="00225A7C"/>
    <w:rsid w:val="00234008"/>
    <w:rsid w:val="00234E86"/>
    <w:rsid w:val="002350B5"/>
    <w:rsid w:val="00240199"/>
    <w:rsid w:val="002439F6"/>
    <w:rsid w:val="00243AC4"/>
    <w:rsid w:val="00247E3D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4F71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4C73"/>
    <w:rsid w:val="002F1082"/>
    <w:rsid w:val="002F39C5"/>
    <w:rsid w:val="002F42FD"/>
    <w:rsid w:val="002F6610"/>
    <w:rsid w:val="003012CC"/>
    <w:rsid w:val="003034AC"/>
    <w:rsid w:val="003049E6"/>
    <w:rsid w:val="00315C1A"/>
    <w:rsid w:val="003179C8"/>
    <w:rsid w:val="003248A6"/>
    <w:rsid w:val="00324FCE"/>
    <w:rsid w:val="003304CF"/>
    <w:rsid w:val="00330FD8"/>
    <w:rsid w:val="00336F4F"/>
    <w:rsid w:val="00340CCC"/>
    <w:rsid w:val="00347885"/>
    <w:rsid w:val="00351A74"/>
    <w:rsid w:val="003532E6"/>
    <w:rsid w:val="00356941"/>
    <w:rsid w:val="00357C6C"/>
    <w:rsid w:val="0036549C"/>
    <w:rsid w:val="003671B0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4B84"/>
    <w:rsid w:val="00427FD5"/>
    <w:rsid w:val="00432BCE"/>
    <w:rsid w:val="00434119"/>
    <w:rsid w:val="00436D55"/>
    <w:rsid w:val="004406D5"/>
    <w:rsid w:val="00453F34"/>
    <w:rsid w:val="00456F3B"/>
    <w:rsid w:val="0046145F"/>
    <w:rsid w:val="00462D5C"/>
    <w:rsid w:val="004710C4"/>
    <w:rsid w:val="00490523"/>
    <w:rsid w:val="00491545"/>
    <w:rsid w:val="00492785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7AF5"/>
    <w:rsid w:val="004C20BC"/>
    <w:rsid w:val="004C5D6F"/>
    <w:rsid w:val="004C7A02"/>
    <w:rsid w:val="004C7DA9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B1"/>
    <w:rsid w:val="00541C83"/>
    <w:rsid w:val="005501FF"/>
    <w:rsid w:val="005506B1"/>
    <w:rsid w:val="005508FA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3D47"/>
    <w:rsid w:val="00576144"/>
    <w:rsid w:val="00583F33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6706"/>
    <w:rsid w:val="00657AFD"/>
    <w:rsid w:val="00660EAB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476B"/>
    <w:rsid w:val="00697359"/>
    <w:rsid w:val="006A0F42"/>
    <w:rsid w:val="006A570B"/>
    <w:rsid w:val="006A5B06"/>
    <w:rsid w:val="006B2666"/>
    <w:rsid w:val="006B4C61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6C15"/>
    <w:rsid w:val="00702432"/>
    <w:rsid w:val="00702B21"/>
    <w:rsid w:val="007038F4"/>
    <w:rsid w:val="00704AB7"/>
    <w:rsid w:val="007069B1"/>
    <w:rsid w:val="00714C24"/>
    <w:rsid w:val="007151DB"/>
    <w:rsid w:val="00716F70"/>
    <w:rsid w:val="00722469"/>
    <w:rsid w:val="007253CA"/>
    <w:rsid w:val="00726980"/>
    <w:rsid w:val="00727B17"/>
    <w:rsid w:val="00730191"/>
    <w:rsid w:val="00741226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084A"/>
    <w:rsid w:val="00774437"/>
    <w:rsid w:val="0078121F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7366"/>
    <w:rsid w:val="007C2BCB"/>
    <w:rsid w:val="007C40E2"/>
    <w:rsid w:val="007C465C"/>
    <w:rsid w:val="007C4EFC"/>
    <w:rsid w:val="007C73B0"/>
    <w:rsid w:val="007D205A"/>
    <w:rsid w:val="007D42E6"/>
    <w:rsid w:val="007D536A"/>
    <w:rsid w:val="007D5F23"/>
    <w:rsid w:val="007D6E17"/>
    <w:rsid w:val="007D749D"/>
    <w:rsid w:val="007E00DE"/>
    <w:rsid w:val="007E1C6E"/>
    <w:rsid w:val="007E24AE"/>
    <w:rsid w:val="007E336C"/>
    <w:rsid w:val="007E7E45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6AD1"/>
    <w:rsid w:val="00827AF8"/>
    <w:rsid w:val="00830A11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4B8F"/>
    <w:rsid w:val="00867E89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5A9A"/>
    <w:rsid w:val="00915934"/>
    <w:rsid w:val="00915B21"/>
    <w:rsid w:val="009168AD"/>
    <w:rsid w:val="00917264"/>
    <w:rsid w:val="009233AA"/>
    <w:rsid w:val="00924E60"/>
    <w:rsid w:val="00927438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2394"/>
    <w:rsid w:val="009C3406"/>
    <w:rsid w:val="009C5550"/>
    <w:rsid w:val="009D07CF"/>
    <w:rsid w:val="009D1211"/>
    <w:rsid w:val="009D3707"/>
    <w:rsid w:val="009D7FD4"/>
    <w:rsid w:val="009E01DC"/>
    <w:rsid w:val="009E0254"/>
    <w:rsid w:val="009E0DA9"/>
    <w:rsid w:val="009E2440"/>
    <w:rsid w:val="009E3D11"/>
    <w:rsid w:val="009E5D24"/>
    <w:rsid w:val="00A047B1"/>
    <w:rsid w:val="00A055C3"/>
    <w:rsid w:val="00A06F8F"/>
    <w:rsid w:val="00A07820"/>
    <w:rsid w:val="00A12168"/>
    <w:rsid w:val="00A15F35"/>
    <w:rsid w:val="00A17F2C"/>
    <w:rsid w:val="00A2108A"/>
    <w:rsid w:val="00A27F75"/>
    <w:rsid w:val="00A3117D"/>
    <w:rsid w:val="00A35C5C"/>
    <w:rsid w:val="00A4213C"/>
    <w:rsid w:val="00A45B8C"/>
    <w:rsid w:val="00A46A24"/>
    <w:rsid w:val="00A47121"/>
    <w:rsid w:val="00A51F8F"/>
    <w:rsid w:val="00A523FE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76A"/>
    <w:rsid w:val="00A959CF"/>
    <w:rsid w:val="00A96EF9"/>
    <w:rsid w:val="00AA2C97"/>
    <w:rsid w:val="00AA3597"/>
    <w:rsid w:val="00AB58FB"/>
    <w:rsid w:val="00AC11DD"/>
    <w:rsid w:val="00AC25E2"/>
    <w:rsid w:val="00AC680E"/>
    <w:rsid w:val="00AE10BA"/>
    <w:rsid w:val="00AE1684"/>
    <w:rsid w:val="00AE1C31"/>
    <w:rsid w:val="00AE1E0E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A4E"/>
    <w:rsid w:val="00B3645E"/>
    <w:rsid w:val="00B36C94"/>
    <w:rsid w:val="00B37DA0"/>
    <w:rsid w:val="00B439B4"/>
    <w:rsid w:val="00B474A7"/>
    <w:rsid w:val="00B513F4"/>
    <w:rsid w:val="00B6170F"/>
    <w:rsid w:val="00B63809"/>
    <w:rsid w:val="00B6736F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65F2"/>
    <w:rsid w:val="00BA7A06"/>
    <w:rsid w:val="00BB0737"/>
    <w:rsid w:val="00BB119C"/>
    <w:rsid w:val="00BB238E"/>
    <w:rsid w:val="00BB2B16"/>
    <w:rsid w:val="00BB5DFA"/>
    <w:rsid w:val="00BC240F"/>
    <w:rsid w:val="00BC2C4B"/>
    <w:rsid w:val="00BC3C89"/>
    <w:rsid w:val="00BC56C0"/>
    <w:rsid w:val="00BC78F1"/>
    <w:rsid w:val="00BC7F0B"/>
    <w:rsid w:val="00BD0896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3B3F"/>
    <w:rsid w:val="00CF4984"/>
    <w:rsid w:val="00CF505A"/>
    <w:rsid w:val="00D021CB"/>
    <w:rsid w:val="00D0432F"/>
    <w:rsid w:val="00D06C8C"/>
    <w:rsid w:val="00D2479D"/>
    <w:rsid w:val="00D30818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9552D"/>
    <w:rsid w:val="00D957E5"/>
    <w:rsid w:val="00D97D69"/>
    <w:rsid w:val="00DA4FD0"/>
    <w:rsid w:val="00DA5D11"/>
    <w:rsid w:val="00DA6D35"/>
    <w:rsid w:val="00DA7CED"/>
    <w:rsid w:val="00DB0BBB"/>
    <w:rsid w:val="00DB21E0"/>
    <w:rsid w:val="00DB6950"/>
    <w:rsid w:val="00DC25A6"/>
    <w:rsid w:val="00DC2B2A"/>
    <w:rsid w:val="00DD1C19"/>
    <w:rsid w:val="00DD1FDA"/>
    <w:rsid w:val="00DD4163"/>
    <w:rsid w:val="00DE1234"/>
    <w:rsid w:val="00DE324B"/>
    <w:rsid w:val="00DE56E4"/>
    <w:rsid w:val="00DE78AF"/>
    <w:rsid w:val="00DF558F"/>
    <w:rsid w:val="00DF693B"/>
    <w:rsid w:val="00DF7E33"/>
    <w:rsid w:val="00E03370"/>
    <w:rsid w:val="00E039D2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1C17"/>
    <w:rsid w:val="00E73618"/>
    <w:rsid w:val="00E73A5A"/>
    <w:rsid w:val="00E73E8B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1B4D"/>
    <w:rsid w:val="00EB4C1A"/>
    <w:rsid w:val="00EC0449"/>
    <w:rsid w:val="00EC09FC"/>
    <w:rsid w:val="00ED1350"/>
    <w:rsid w:val="00ED7EB0"/>
    <w:rsid w:val="00EE1764"/>
    <w:rsid w:val="00EE26B1"/>
    <w:rsid w:val="00EE6598"/>
    <w:rsid w:val="00EF06C3"/>
    <w:rsid w:val="00EF189C"/>
    <w:rsid w:val="00EF5459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766C"/>
    <w:rsid w:val="00F5143D"/>
    <w:rsid w:val="00F570F5"/>
    <w:rsid w:val="00F6375E"/>
    <w:rsid w:val="00F65860"/>
    <w:rsid w:val="00F66C18"/>
    <w:rsid w:val="00F66EB0"/>
    <w:rsid w:val="00F6783A"/>
    <w:rsid w:val="00F67FBD"/>
    <w:rsid w:val="00F71034"/>
    <w:rsid w:val="00F75A42"/>
    <w:rsid w:val="00F82A01"/>
    <w:rsid w:val="00F86F78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D289F"/>
    <w:rsid w:val="00FD3740"/>
    <w:rsid w:val="00FD5863"/>
    <w:rsid w:val="00FE0840"/>
    <w:rsid w:val="00FE4898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DEB2826-45CE-42FD-A6B4-2EB4F725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 w:val="x-none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Название"/>
    <w:basedOn w:val="a"/>
    <w:next w:val="ae"/>
    <w:link w:val="16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EAC0-02AE-4971-958B-C061CB11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Андрей Распопов</cp:lastModifiedBy>
  <cp:revision>2</cp:revision>
  <cp:lastPrinted>2019-05-06T12:18:00Z</cp:lastPrinted>
  <dcterms:created xsi:type="dcterms:W3CDTF">2019-05-08T12:17:00Z</dcterms:created>
  <dcterms:modified xsi:type="dcterms:W3CDTF">2019-05-08T12:17:00Z</dcterms:modified>
</cp:coreProperties>
</file>