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BD5881" w:rsidRDefault="00BD5881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8650697" r:id="rId8"/>
        </w:object>
      </w:r>
    </w:p>
    <w:p w:rsidR="00BD5881" w:rsidRDefault="00BD5881">
      <w:pPr>
        <w:pStyle w:val="a5"/>
        <w:spacing w:after="120"/>
      </w:pPr>
      <w:r>
        <w:t>ГЛАВА  АДМИНИСТРАЦИИ  ГОРОДА  БАЙКОНУР</w:t>
      </w:r>
    </w:p>
    <w:p w:rsidR="00BD5881" w:rsidRDefault="00BD5881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BD5881" w:rsidRDefault="00F27161">
      <w:pPr>
        <w:spacing w:line="360" w:lineRule="auto"/>
        <w:jc w:val="both"/>
      </w:pPr>
      <w:r>
        <w:rPr>
          <w:sz w:val="28"/>
        </w:rPr>
        <w:t>30 апреля 2019 г.</w:t>
      </w:r>
      <w:r w:rsidR="00BD5881">
        <w:rPr>
          <w:b/>
          <w:sz w:val="28"/>
        </w:rPr>
        <w:tab/>
      </w:r>
      <w:r w:rsidR="00BD5881">
        <w:rPr>
          <w:b/>
          <w:sz w:val="28"/>
        </w:rPr>
        <w:tab/>
      </w:r>
      <w:r w:rsidR="00BD5881">
        <w:rPr>
          <w:b/>
          <w:sz w:val="28"/>
        </w:rPr>
        <w:tab/>
      </w:r>
      <w:r w:rsidR="00BD5881">
        <w:rPr>
          <w:b/>
          <w:sz w:val="28"/>
        </w:rPr>
        <w:tab/>
      </w:r>
      <w:r w:rsidR="00BD5881">
        <w:rPr>
          <w:b/>
          <w:sz w:val="28"/>
        </w:rPr>
        <w:tab/>
      </w:r>
      <w:r w:rsidR="00BD5881">
        <w:rPr>
          <w:b/>
          <w:sz w:val="28"/>
        </w:rPr>
        <w:tab/>
      </w:r>
      <w:r w:rsidR="00BD5881">
        <w:rPr>
          <w:b/>
          <w:sz w:val="28"/>
        </w:rPr>
        <w:tab/>
      </w:r>
      <w:r w:rsidR="00BD5881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</w:t>
      </w:r>
      <w:r w:rsidR="00BD5881">
        <w:rPr>
          <w:sz w:val="28"/>
        </w:rPr>
        <w:t>№</w:t>
      </w:r>
      <w:r>
        <w:rPr>
          <w:sz w:val="28"/>
        </w:rPr>
        <w:t xml:space="preserve"> 19</w:t>
      </w:r>
      <w:r w:rsidR="00C62220">
        <w:rPr>
          <w:sz w:val="28"/>
        </w:rPr>
        <w:t>6</w:t>
      </w:r>
    </w:p>
    <w:p w:rsidR="00BD5881" w:rsidRDefault="00BD5881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BD5881" w:rsidRDefault="00BD5881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BD5881" w:rsidRDefault="00BD5881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по проспекту академика Королева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BD5881" w:rsidRDefault="00BD5881">
      <w:pPr>
        <w:tabs>
          <w:tab w:val="left" w:pos="4815"/>
        </w:tabs>
        <w:ind w:right="4989"/>
      </w:pPr>
    </w:p>
    <w:p w:rsidR="00BD5881" w:rsidRDefault="00BD5881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BD5881" w:rsidRDefault="00BD5881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BD5881" w:rsidRDefault="00BD5881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BD5881" w:rsidRDefault="00BD5881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адресации согласно прилагаемой к настоящему постановлению ситуационной схеме нумерации зданий, расположенных по проспекту академика Королева города Байконур под шифром                        ГП-НЗ-15.04.2019г.: город Байконур, проспект академика Королева, № 45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BD5881" w:rsidRDefault="00BD5881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BD5881" w:rsidRDefault="00BD5881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BD5881" w:rsidRDefault="00BD5881">
      <w:pPr>
        <w:spacing w:line="120" w:lineRule="auto"/>
        <w:ind w:firstLine="720"/>
        <w:jc w:val="both"/>
        <w:rPr>
          <w:sz w:val="28"/>
          <w:szCs w:val="28"/>
        </w:rPr>
      </w:pPr>
    </w:p>
    <w:p w:rsidR="00BD5881" w:rsidRDefault="00BD5881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Н.П. Адасев</w:t>
      </w:r>
    </w:p>
    <w:sectPr w:rsidR="00BD5881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E0F" w:rsidRDefault="00F47E0F">
      <w:r>
        <w:separator/>
      </w:r>
    </w:p>
  </w:endnote>
  <w:endnote w:type="continuationSeparator" w:id="0">
    <w:p w:rsidR="00F47E0F" w:rsidRDefault="00F4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E0F" w:rsidRDefault="00F47E0F">
      <w:r>
        <w:separator/>
      </w:r>
    </w:p>
  </w:footnote>
  <w:footnote w:type="continuationSeparator" w:id="0">
    <w:p w:rsidR="00F47E0F" w:rsidRDefault="00F4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81" w:rsidRDefault="00BD5881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81" w:rsidRDefault="00BD5881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81" w:rsidRDefault="00BD58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73B"/>
    <w:rsid w:val="00620EED"/>
    <w:rsid w:val="00775E24"/>
    <w:rsid w:val="00BD5881"/>
    <w:rsid w:val="00C62220"/>
    <w:rsid w:val="00DE673B"/>
    <w:rsid w:val="00F27161"/>
    <w:rsid w:val="00F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2CE6BA3-B141-47D9-A84E-5F3FFE5B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1615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Андрей Распопов</cp:lastModifiedBy>
  <cp:revision>2</cp:revision>
  <cp:lastPrinted>2019-05-06T05:48:00Z</cp:lastPrinted>
  <dcterms:created xsi:type="dcterms:W3CDTF">2019-05-06T07:25:00Z</dcterms:created>
  <dcterms:modified xsi:type="dcterms:W3CDTF">2019-05-06T07:25:00Z</dcterms:modified>
</cp:coreProperties>
</file>