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065B8B" w:rsidRDefault="00065B8B" w:rsidP="009C3F3B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18650478" r:id="rId8"/>
        </w:object>
      </w:r>
    </w:p>
    <w:p w:rsidR="00065B8B" w:rsidRDefault="00065B8B">
      <w:pPr>
        <w:pStyle w:val="a5"/>
        <w:spacing w:after="120"/>
      </w:pPr>
      <w:r>
        <w:t>ГЛАВА  АДМИНИСТРАЦИИ  ГОРОДА  БАЙКОНУР</w:t>
      </w:r>
    </w:p>
    <w:p w:rsidR="00065B8B" w:rsidRDefault="00065B8B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065B8B" w:rsidRDefault="00EC610C">
      <w:pPr>
        <w:spacing w:line="360" w:lineRule="auto"/>
        <w:jc w:val="both"/>
      </w:pPr>
      <w:r>
        <w:rPr>
          <w:sz w:val="28"/>
        </w:rPr>
        <w:t>30 апреля 2019 г.</w:t>
      </w:r>
      <w:r w:rsidR="00065B8B">
        <w:rPr>
          <w:b/>
          <w:sz w:val="28"/>
        </w:rPr>
        <w:tab/>
      </w:r>
      <w:r w:rsidR="00065B8B">
        <w:rPr>
          <w:b/>
          <w:sz w:val="28"/>
        </w:rPr>
        <w:tab/>
      </w:r>
      <w:r w:rsidR="00065B8B">
        <w:rPr>
          <w:b/>
          <w:sz w:val="28"/>
        </w:rPr>
        <w:tab/>
      </w:r>
      <w:r w:rsidR="00065B8B">
        <w:rPr>
          <w:b/>
          <w:sz w:val="28"/>
        </w:rPr>
        <w:tab/>
      </w:r>
      <w:r w:rsidR="00065B8B">
        <w:rPr>
          <w:b/>
          <w:sz w:val="28"/>
        </w:rPr>
        <w:tab/>
      </w:r>
      <w:r w:rsidR="00065B8B">
        <w:rPr>
          <w:b/>
          <w:sz w:val="28"/>
        </w:rPr>
        <w:tab/>
      </w:r>
      <w:r w:rsidR="00065B8B">
        <w:rPr>
          <w:b/>
          <w:sz w:val="28"/>
        </w:rPr>
        <w:tab/>
      </w:r>
      <w:r w:rsidR="00065B8B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065B8B">
        <w:rPr>
          <w:sz w:val="28"/>
        </w:rPr>
        <w:t>№</w:t>
      </w:r>
      <w:r>
        <w:rPr>
          <w:sz w:val="28"/>
        </w:rPr>
        <w:t xml:space="preserve"> 194</w:t>
      </w:r>
      <w:r w:rsidR="00065B8B">
        <w:rPr>
          <w:b/>
          <w:sz w:val="28"/>
        </w:rPr>
        <w:t xml:space="preserve"> </w:t>
      </w:r>
    </w:p>
    <w:p w:rsidR="00065B8B" w:rsidRDefault="00065B8B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065B8B" w:rsidRDefault="00065B8B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065B8B" w:rsidRDefault="00065B8B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>по улице Советской Армии</w:t>
      </w:r>
      <w:r>
        <w:rPr>
          <w:rStyle w:val="msonormal0"/>
          <w:bCs/>
          <w:color w:val="000000"/>
          <w:sz w:val="28"/>
          <w:szCs w:val="28"/>
        </w:rPr>
        <w:t xml:space="preserve"> </w:t>
      </w: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p w:rsidR="00065B8B" w:rsidRDefault="00065B8B">
      <w:pPr>
        <w:tabs>
          <w:tab w:val="left" w:pos="4815"/>
        </w:tabs>
        <w:ind w:right="4989"/>
      </w:pPr>
    </w:p>
    <w:p w:rsidR="00065B8B" w:rsidRDefault="00065B8B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065B8B" w:rsidRDefault="00065B8B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065B8B" w:rsidRDefault="00065B8B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065B8B" w:rsidRDefault="00065B8B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 объекту адресации согласно прилагаемой к настоящему постановлению ситуационной схеме нумерации зданий, расположенных по улице Советской Армии города Байконур под шифром                        ГП-НЗ-15.04.2019г.: город Байконур, улица Советской Армии, № 4. </w:t>
      </w:r>
    </w:p>
    <w:p w:rsidR="00065B8B" w:rsidRDefault="00065B8B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065B8B" w:rsidRDefault="00065B8B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065B8B" w:rsidRDefault="00065B8B">
      <w:pPr>
        <w:spacing w:line="120" w:lineRule="auto"/>
        <w:ind w:firstLine="720"/>
        <w:jc w:val="both"/>
        <w:rPr>
          <w:sz w:val="28"/>
          <w:szCs w:val="28"/>
        </w:rPr>
      </w:pPr>
    </w:p>
    <w:p w:rsidR="00065B8B" w:rsidRDefault="009C3F3B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Главы</w:t>
      </w:r>
      <w:r w:rsidR="00065B8B">
        <w:rPr>
          <w:b/>
          <w:sz w:val="28"/>
        </w:rPr>
        <w:t xml:space="preserve"> администрации</w:t>
      </w:r>
      <w:r w:rsidR="00065B8B">
        <w:rPr>
          <w:b/>
          <w:sz w:val="28"/>
        </w:rPr>
        <w:tab/>
      </w:r>
      <w:r w:rsidR="00065B8B">
        <w:rPr>
          <w:b/>
          <w:sz w:val="28"/>
        </w:rPr>
        <w:tab/>
        <w:t xml:space="preserve">           </w:t>
      </w:r>
      <w:r>
        <w:rPr>
          <w:b/>
          <w:sz w:val="28"/>
        </w:rPr>
        <w:t>Н.П. Адасев</w:t>
      </w:r>
    </w:p>
    <w:sectPr w:rsidR="00065B8B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F81" w:rsidRDefault="00380F81">
      <w:r>
        <w:separator/>
      </w:r>
    </w:p>
  </w:endnote>
  <w:endnote w:type="continuationSeparator" w:id="0">
    <w:p w:rsidR="00380F81" w:rsidRDefault="0038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F81" w:rsidRDefault="00380F81">
      <w:r>
        <w:separator/>
      </w:r>
    </w:p>
  </w:footnote>
  <w:footnote w:type="continuationSeparator" w:id="0">
    <w:p w:rsidR="00380F81" w:rsidRDefault="0038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B8B" w:rsidRDefault="00065B8B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B8B" w:rsidRDefault="00065B8B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B8B" w:rsidRDefault="00065B8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B27"/>
    <w:rsid w:val="00053A31"/>
    <w:rsid w:val="00065B8B"/>
    <w:rsid w:val="00380F81"/>
    <w:rsid w:val="00811B27"/>
    <w:rsid w:val="009C3F3B"/>
    <w:rsid w:val="00CE20E8"/>
    <w:rsid w:val="00E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8B1580F-9C2A-4342-B306-8C8AA60F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1590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Андрей Распопов</cp:lastModifiedBy>
  <cp:revision>2</cp:revision>
  <cp:lastPrinted>2019-04-02T09:46:00Z</cp:lastPrinted>
  <dcterms:created xsi:type="dcterms:W3CDTF">2019-05-06T07:22:00Z</dcterms:created>
  <dcterms:modified xsi:type="dcterms:W3CDTF">2019-05-06T07:22:00Z</dcterms:modified>
</cp:coreProperties>
</file>