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3B1F81" w:rsidRDefault="003B1F81">
      <w:pPr>
        <w:pStyle w:val="11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7020277" r:id="rId8"/>
        </w:object>
      </w:r>
    </w:p>
    <w:p w:rsidR="003B1F81" w:rsidRDefault="003B1F81">
      <w:pPr>
        <w:pStyle w:val="11"/>
        <w:spacing w:after="120"/>
      </w:pPr>
      <w:r>
        <w:t>ГЛАВА  АДМИНИСТРАЦИИ  ГОРОДА  БАЙКОНУР</w:t>
      </w:r>
    </w:p>
    <w:p w:rsidR="003B1F81" w:rsidRDefault="003B1F81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3B1F81" w:rsidRDefault="00401FC1">
      <w:pPr>
        <w:spacing w:line="360" w:lineRule="auto"/>
        <w:jc w:val="both"/>
      </w:pPr>
      <w:r>
        <w:rPr>
          <w:sz w:val="28"/>
        </w:rPr>
        <w:t>17 апреля 2019 г.</w:t>
      </w:r>
      <w:r>
        <w:rPr>
          <w:sz w:val="28"/>
        </w:rPr>
        <w:tab/>
      </w:r>
      <w:r>
        <w:rPr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b/>
          <w:sz w:val="28"/>
        </w:rPr>
        <w:tab/>
      </w:r>
      <w:r w:rsidR="003B1F81">
        <w:rPr>
          <w:sz w:val="28"/>
        </w:rPr>
        <w:t>№</w:t>
      </w:r>
      <w:r>
        <w:rPr>
          <w:sz w:val="28"/>
        </w:rPr>
        <w:t xml:space="preserve"> </w:t>
      </w:r>
      <w:r w:rsidRPr="00401FC1">
        <w:rPr>
          <w:sz w:val="28"/>
        </w:rPr>
        <w:t>156</w:t>
      </w:r>
      <w:r>
        <w:rPr>
          <w:sz w:val="28"/>
        </w:rPr>
        <w:t xml:space="preserve"> </w:t>
      </w:r>
      <w:r w:rsidR="003B1F81">
        <w:rPr>
          <w:b/>
          <w:sz w:val="28"/>
        </w:rPr>
        <w:t xml:space="preserve"> </w:t>
      </w:r>
    </w:p>
    <w:p w:rsidR="003B1F81" w:rsidRDefault="003B1F81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3B1F81" w:rsidRDefault="003B1F81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3B1F81" w:rsidRDefault="003B1F81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по улице имени генерал-полковника Максимова А.А.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3B1F81" w:rsidRDefault="003B1F81">
      <w:pPr>
        <w:tabs>
          <w:tab w:val="left" w:pos="4815"/>
        </w:tabs>
        <w:ind w:right="4989"/>
      </w:pPr>
    </w:p>
    <w:p w:rsidR="003B1F81" w:rsidRDefault="003B1F81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3B1F81" w:rsidRDefault="003B1F81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3B1F81" w:rsidRDefault="003B1F81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3B1F81" w:rsidRDefault="003B1F81">
      <w:pPr>
        <w:pStyle w:val="a5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улице имени генерал-полковника Максимова А.А. города Байконур под шифром ГП-НЗ-08.04.2019г.: город Байконур, улица имени генерал-полковника Максимова А.А., № 8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3B1F81" w:rsidRDefault="003B1F81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B1F81" w:rsidRDefault="003B1F81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3B1F81" w:rsidRDefault="003B1F81">
      <w:pPr>
        <w:spacing w:line="120" w:lineRule="auto"/>
        <w:ind w:firstLine="720"/>
        <w:jc w:val="both"/>
        <w:rPr>
          <w:sz w:val="28"/>
          <w:szCs w:val="28"/>
        </w:rPr>
      </w:pPr>
    </w:p>
    <w:p w:rsidR="003B1F81" w:rsidRDefault="003B1F81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3B1F81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F81" w:rsidRDefault="003B1F81">
      <w:r>
        <w:separator/>
      </w:r>
    </w:p>
  </w:endnote>
  <w:endnote w:type="continuationSeparator" w:id="0">
    <w:p w:rsidR="003B1F81" w:rsidRDefault="003B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F81" w:rsidRDefault="003B1F81">
      <w:r>
        <w:separator/>
      </w:r>
    </w:p>
  </w:footnote>
  <w:footnote w:type="continuationSeparator" w:id="0">
    <w:p w:rsidR="003B1F81" w:rsidRDefault="003B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F81" w:rsidRDefault="003B1F81">
    <w:pPr>
      <w:pStyle w:val="ad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F81" w:rsidRDefault="003B1F81">
    <w:pPr>
      <w:pStyle w:val="a9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F81" w:rsidRDefault="003B1F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FC1"/>
    <w:rsid w:val="003B1F81"/>
    <w:rsid w:val="00401FC1"/>
    <w:rsid w:val="00A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513B6F8-B52E-4739-9A2F-D8658E83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11">
    <w:name w:val="Заголовок1"/>
    <w:basedOn w:val="a"/>
    <w:next w:val="a5"/>
    <w:pPr>
      <w:jc w:val="center"/>
    </w:pPr>
    <w:rPr>
      <w:b/>
      <w:sz w:val="28"/>
    </w:rPr>
  </w:style>
  <w:style w:type="paragraph" w:styleId="a5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Subtitle"/>
    <w:basedOn w:val="a"/>
    <w:next w:val="a5"/>
    <w:qFormat/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b">
    <w:name w:val="Body Text Indent"/>
    <w:basedOn w:val="a"/>
    <w:pPr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d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1636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2019-04-02T09:46:00Z</cp:lastPrinted>
  <dcterms:created xsi:type="dcterms:W3CDTF">2019-04-17T10:32:00Z</dcterms:created>
  <dcterms:modified xsi:type="dcterms:W3CDTF">2019-04-17T10:32:00Z</dcterms:modified>
</cp:coreProperties>
</file>