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D02C5D" w:rsidRDefault="00D02C5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4520736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B06650">
      <w:pPr>
        <w:rPr>
          <w:b/>
          <w:sz w:val="16"/>
        </w:rPr>
      </w:pPr>
      <w:r>
        <w:rPr>
          <w:sz w:val="28"/>
        </w:rPr>
        <w:t>14 марта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2D07F6">
        <w:rPr>
          <w:sz w:val="28"/>
        </w:rPr>
        <w:t xml:space="preserve"> </w:t>
      </w:r>
      <w:r>
        <w:rPr>
          <w:sz w:val="28"/>
        </w:rPr>
        <w:t>№ 98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495"/>
        <w:gridCol w:w="4530"/>
      </w:tblGrid>
      <w:tr w:rsidR="00034944" w:rsidRPr="00AE10BA" w:rsidTr="00D55B9D">
        <w:tc>
          <w:tcPr>
            <w:tcW w:w="5495" w:type="dxa"/>
            <w:shd w:val="clear" w:color="auto" w:fill="auto"/>
          </w:tcPr>
          <w:p w:rsidR="00D55B9D" w:rsidRPr="00D55B9D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 xml:space="preserve">О внесении изменений в городскую целевую программу «Профилактика преступлений и правонарушений на территории города Байконур на 2016-2020 гг.», утвержденную </w:t>
            </w:r>
            <w:r>
              <w:rPr>
                <w:b/>
                <w:sz w:val="28"/>
                <w:szCs w:val="28"/>
              </w:rPr>
              <w:t>п</w:t>
            </w:r>
            <w:r w:rsidRPr="00D55B9D">
              <w:rPr>
                <w:b/>
                <w:sz w:val="28"/>
                <w:szCs w:val="28"/>
              </w:rPr>
              <w:t xml:space="preserve">остановлением Главы администрации города Байконур </w:t>
            </w:r>
          </w:p>
          <w:p w:rsidR="00034944" w:rsidRPr="00AE10BA" w:rsidRDefault="00D55B9D" w:rsidP="00D55B9D">
            <w:pPr>
              <w:pStyle w:val="aff0"/>
              <w:rPr>
                <w:b/>
                <w:sz w:val="28"/>
                <w:szCs w:val="28"/>
              </w:rPr>
            </w:pPr>
            <w:r w:rsidRPr="00D55B9D">
              <w:rPr>
                <w:b/>
                <w:sz w:val="28"/>
                <w:szCs w:val="28"/>
              </w:rPr>
              <w:t>от 31 декабря 2015 г.  № 330</w:t>
            </w:r>
          </w:p>
        </w:tc>
        <w:tc>
          <w:tcPr>
            <w:tcW w:w="4530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D54119" w:rsidRDefault="00D55B9D" w:rsidP="00D5411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55B9D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446C9" w:rsidRPr="00A446C9">
        <w:rPr>
          <w:sz w:val="28"/>
          <w:szCs w:val="28"/>
          <w:shd w:val="clear" w:color="auto" w:fill="FFFFFF"/>
        </w:rPr>
        <w:t>Порядка разработки, реализации и оценки эффективности городских целевых программ, утвержденного постановлением Главы администрации города Байконур от         27 декабря 2017 г. № 464 «Об утверждении Порядка разработки, реализации и оценки эффективности городских целевых программ» (с изменениями</w:t>
      </w:r>
      <w:proofErr w:type="gramEnd"/>
      <w:r w:rsidR="00A446C9" w:rsidRPr="00A446C9">
        <w:rPr>
          <w:sz w:val="28"/>
          <w:szCs w:val="28"/>
          <w:shd w:val="clear" w:color="auto" w:fill="FFFFFF"/>
        </w:rPr>
        <w:t>),</w:t>
      </w:r>
      <w:r w:rsidR="00A446C9">
        <w:rPr>
          <w:sz w:val="28"/>
          <w:szCs w:val="28"/>
          <w:shd w:val="clear" w:color="auto" w:fill="FFFFFF"/>
        </w:rPr>
        <w:t xml:space="preserve"> в связи с изменением структуры администрации города Байконур</w:t>
      </w:r>
    </w:p>
    <w:p w:rsidR="00121DB2" w:rsidRPr="00F34597" w:rsidRDefault="00121DB2" w:rsidP="00D54119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22176C" w:rsidRDefault="00034944" w:rsidP="00BB779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="0022176C">
        <w:t>Внести в городскую целевую программу «Профилактика преступлений и правонарушений на территории города Байконур на 2016-2020 гг.», утвержденную постановлением Главы администрации города Байконур от 31</w:t>
      </w:r>
      <w:r w:rsidR="005A7EBB">
        <w:t> </w:t>
      </w:r>
      <w:r w:rsidR="0022176C">
        <w:t>декабря 2015 г. № 330 «Об утверждении городской целевой программы «Профилактика преступлений и правонарушений на территории города Байконур на 2016-2020 гг.» (с изменениями) (далее – Программа), следующие изменения:</w:t>
      </w:r>
    </w:p>
    <w:p w:rsidR="00A512C5" w:rsidRDefault="0022176C" w:rsidP="00BB779C">
      <w:pPr>
        <w:pStyle w:val="221"/>
        <w:tabs>
          <w:tab w:val="left" w:pos="0"/>
          <w:tab w:val="left" w:pos="1068"/>
        </w:tabs>
        <w:ind w:firstLine="709"/>
      </w:pPr>
      <w:r>
        <w:t>1.1.</w:t>
      </w:r>
      <w:r w:rsidR="00A512C5" w:rsidRPr="00A512C5">
        <w:t xml:space="preserve"> </w:t>
      </w:r>
      <w:r w:rsidR="00051BCF">
        <w:t xml:space="preserve">В разделе «Исполнители </w:t>
      </w:r>
      <w:r w:rsidR="007B4B3F">
        <w:t>мероприятий</w:t>
      </w:r>
      <w:r w:rsidR="00051BCF">
        <w:t xml:space="preserve"> Программы»</w:t>
      </w:r>
      <w:r w:rsidR="00415CBB">
        <w:t xml:space="preserve"> паспорта Программы</w:t>
      </w:r>
      <w:r w:rsidR="00023378">
        <w:t>:</w:t>
      </w:r>
    </w:p>
    <w:p w:rsidR="00023378" w:rsidRDefault="00023378" w:rsidP="00BB779C">
      <w:pPr>
        <w:pStyle w:val="221"/>
        <w:tabs>
          <w:tab w:val="left" w:pos="0"/>
          <w:tab w:val="left" w:pos="1068"/>
        </w:tabs>
        <w:ind w:firstLine="709"/>
      </w:pPr>
      <w:r>
        <w:lastRenderedPageBreak/>
        <w:t>слова «Отдел по работе с общественными формированиями» заменить слова</w:t>
      </w:r>
      <w:r w:rsidR="00B90F97">
        <w:t>ми</w:t>
      </w:r>
      <w:r>
        <w:t xml:space="preserve"> «У</w:t>
      </w:r>
      <w:r w:rsidRPr="00023378">
        <w:t>правление по работе с государственными органами и общественными объединениями</w:t>
      </w:r>
      <w:r>
        <w:t xml:space="preserve"> (далее – Управление по работе с ГО и ОО)»;</w:t>
      </w:r>
    </w:p>
    <w:p w:rsidR="00023378" w:rsidRDefault="00023378" w:rsidP="00BB779C">
      <w:pPr>
        <w:pStyle w:val="221"/>
        <w:tabs>
          <w:tab w:val="left" w:pos="0"/>
          <w:tab w:val="left" w:pos="1068"/>
        </w:tabs>
        <w:ind w:firstLine="709"/>
      </w:pPr>
      <w:r>
        <w:t>слова «Отдел по чрезвычайным ситуациям администрации города Байконур (далее – ОЧС)» исключить.</w:t>
      </w:r>
    </w:p>
    <w:p w:rsidR="00A512C5" w:rsidRPr="003601BD" w:rsidRDefault="00A512C5" w:rsidP="00BB779C">
      <w:pPr>
        <w:pStyle w:val="221"/>
        <w:tabs>
          <w:tab w:val="left" w:pos="0"/>
          <w:tab w:val="left" w:pos="1068"/>
        </w:tabs>
        <w:ind w:firstLine="709"/>
      </w:pPr>
      <w:r w:rsidRPr="003601BD">
        <w:t>1.2. В Приложении к Программе:</w:t>
      </w:r>
    </w:p>
    <w:p w:rsidR="003601BD" w:rsidRDefault="00A512C5" w:rsidP="00BB779C">
      <w:pPr>
        <w:pStyle w:val="221"/>
        <w:tabs>
          <w:tab w:val="left" w:pos="0"/>
          <w:tab w:val="left" w:pos="1068"/>
        </w:tabs>
        <w:ind w:firstLine="709"/>
      </w:pPr>
      <w:r>
        <w:t>в строке 1.</w:t>
      </w:r>
      <w:r w:rsidR="003601BD">
        <w:t>4</w:t>
      </w:r>
      <w:r>
        <w:t xml:space="preserve"> таблицы «Перечень программных мероприятий» граф</w:t>
      </w:r>
      <w:r w:rsidR="00152B16">
        <w:t>у</w:t>
      </w:r>
      <w:r>
        <w:t xml:space="preserve"> «</w:t>
      </w:r>
      <w:r w:rsidR="003601BD">
        <w:t>Ответственные за реализацию мероприятий»</w:t>
      </w:r>
      <w:r>
        <w:t xml:space="preserve"> </w:t>
      </w:r>
      <w:r w:rsidR="003601BD">
        <w:t>дополнить аббревиатурой «ГУПЖХ»;</w:t>
      </w:r>
    </w:p>
    <w:p w:rsidR="003601BD" w:rsidRDefault="003601BD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3601BD">
        <w:rPr>
          <w:szCs w:val="28"/>
        </w:rPr>
        <w:t>в строке 1.</w:t>
      </w:r>
      <w:r w:rsidR="0033791A">
        <w:rPr>
          <w:szCs w:val="28"/>
        </w:rPr>
        <w:t>5</w:t>
      </w:r>
      <w:r w:rsidRPr="003601BD">
        <w:rPr>
          <w:szCs w:val="28"/>
        </w:rPr>
        <w:t xml:space="preserve"> таблицы «Перечень программных мероприятий» в графе «Ответстве</w:t>
      </w:r>
      <w:r>
        <w:rPr>
          <w:szCs w:val="28"/>
        </w:rPr>
        <w:t>нные за реализацию мероприятий»</w:t>
      </w:r>
      <w:r w:rsidRPr="003601BD">
        <w:rPr>
          <w:szCs w:val="28"/>
        </w:rPr>
        <w:t xml:space="preserve"> </w:t>
      </w:r>
      <w:r>
        <w:rPr>
          <w:szCs w:val="28"/>
        </w:rPr>
        <w:t>слова</w:t>
      </w:r>
      <w:r w:rsidRPr="003601BD">
        <w:rPr>
          <w:szCs w:val="28"/>
        </w:rPr>
        <w:t xml:space="preserve"> «</w:t>
      </w:r>
      <w:r>
        <w:rPr>
          <w:szCs w:val="28"/>
        </w:rPr>
        <w:t>ОЧС</w:t>
      </w:r>
      <w:r w:rsidRPr="003601BD">
        <w:rPr>
          <w:szCs w:val="28"/>
        </w:rPr>
        <w:t>»</w:t>
      </w:r>
      <w:r>
        <w:rPr>
          <w:szCs w:val="28"/>
        </w:rPr>
        <w:t xml:space="preserve"> заменить словами «УБР»</w:t>
      </w:r>
      <w:r w:rsidRPr="003601BD">
        <w:rPr>
          <w:szCs w:val="28"/>
        </w:rPr>
        <w:t>;</w:t>
      </w:r>
    </w:p>
    <w:p w:rsidR="0033791A" w:rsidRDefault="0033791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33791A">
        <w:rPr>
          <w:szCs w:val="28"/>
        </w:rPr>
        <w:t>в строке 1.</w:t>
      </w:r>
      <w:r>
        <w:rPr>
          <w:szCs w:val="28"/>
        </w:rPr>
        <w:t>6</w:t>
      </w:r>
      <w:r w:rsidRPr="0033791A">
        <w:rPr>
          <w:szCs w:val="28"/>
        </w:rPr>
        <w:t xml:space="preserve"> таблицы «Перечень программных мероприятий» в графе «Ответственные за реализацию мероприятий» слова «</w:t>
      </w:r>
      <w:r>
        <w:rPr>
          <w:szCs w:val="28"/>
        </w:rPr>
        <w:t>Управление по работе с</w:t>
      </w:r>
      <w:r w:rsidR="00756103">
        <w:rPr>
          <w:szCs w:val="28"/>
        </w:rPr>
        <w:t> </w:t>
      </w:r>
      <w:r>
        <w:rPr>
          <w:szCs w:val="28"/>
        </w:rPr>
        <w:t>общественными формированиями</w:t>
      </w:r>
      <w:r w:rsidRPr="0033791A">
        <w:rPr>
          <w:szCs w:val="28"/>
        </w:rPr>
        <w:t>» заменить словами «Управление по ра</w:t>
      </w:r>
      <w:r w:rsidR="00756103">
        <w:rPr>
          <w:szCs w:val="28"/>
        </w:rPr>
        <w:t>боте с </w:t>
      </w:r>
      <w:r w:rsidRPr="0033791A">
        <w:rPr>
          <w:szCs w:val="28"/>
        </w:rPr>
        <w:t>ГО и ОО»;</w:t>
      </w:r>
    </w:p>
    <w:p w:rsidR="0033791A" w:rsidRDefault="0033791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в строке 1.8</w:t>
      </w:r>
      <w:r w:rsidRPr="0033791A">
        <w:rPr>
          <w:szCs w:val="28"/>
        </w:rPr>
        <w:t xml:space="preserve"> таблицы «Перечень программных мероприятий» в графе «Ответственные за реализацию мероприятий» слова «Управление по работе с</w:t>
      </w:r>
      <w:r w:rsidR="00756103">
        <w:rPr>
          <w:szCs w:val="28"/>
        </w:rPr>
        <w:t> </w:t>
      </w:r>
      <w:r w:rsidRPr="0033791A">
        <w:rPr>
          <w:szCs w:val="28"/>
        </w:rPr>
        <w:t xml:space="preserve">общественными формированиями» заменить </w:t>
      </w:r>
      <w:r w:rsidR="00756103">
        <w:rPr>
          <w:szCs w:val="28"/>
        </w:rPr>
        <w:t>словами «Управление по работе с </w:t>
      </w:r>
      <w:r w:rsidRPr="0033791A">
        <w:rPr>
          <w:szCs w:val="28"/>
        </w:rPr>
        <w:t>ГО и ОО»;</w:t>
      </w:r>
    </w:p>
    <w:p w:rsidR="0033791A" w:rsidRDefault="0033791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33791A">
        <w:rPr>
          <w:szCs w:val="28"/>
        </w:rPr>
        <w:t>в строке 1.</w:t>
      </w:r>
      <w:r>
        <w:rPr>
          <w:szCs w:val="28"/>
        </w:rPr>
        <w:t>11</w:t>
      </w:r>
      <w:r w:rsidRPr="0033791A">
        <w:rPr>
          <w:szCs w:val="28"/>
        </w:rPr>
        <w:t xml:space="preserve"> таблицы «Перечень программных мероприятий» в графе «Ответственные за реализацию мероприятий» слова «Управление по работе с</w:t>
      </w:r>
      <w:r w:rsidR="00756103">
        <w:rPr>
          <w:szCs w:val="28"/>
        </w:rPr>
        <w:t> </w:t>
      </w:r>
      <w:r w:rsidRPr="0033791A">
        <w:rPr>
          <w:szCs w:val="28"/>
        </w:rPr>
        <w:t>общественными формированиями» заменить словами «Управление по работе с</w:t>
      </w:r>
      <w:r w:rsidR="00756103">
        <w:rPr>
          <w:szCs w:val="28"/>
        </w:rPr>
        <w:t> </w:t>
      </w:r>
      <w:r w:rsidRPr="0033791A">
        <w:rPr>
          <w:szCs w:val="28"/>
        </w:rPr>
        <w:t>ГО и ОО»;</w:t>
      </w:r>
    </w:p>
    <w:p w:rsidR="0033791A" w:rsidRDefault="0033791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33791A">
        <w:rPr>
          <w:szCs w:val="28"/>
        </w:rPr>
        <w:t>в ст</w:t>
      </w:r>
      <w:r>
        <w:rPr>
          <w:szCs w:val="28"/>
        </w:rPr>
        <w:t>роке 1.16</w:t>
      </w:r>
      <w:r w:rsidRPr="0033791A">
        <w:rPr>
          <w:szCs w:val="28"/>
        </w:rPr>
        <w:t xml:space="preserve"> таблицы «Перечень программных мероприятий» граф</w:t>
      </w:r>
      <w:r w:rsidR="00152B16">
        <w:rPr>
          <w:szCs w:val="28"/>
        </w:rPr>
        <w:t>у</w:t>
      </w:r>
      <w:r w:rsidRPr="0033791A">
        <w:rPr>
          <w:szCs w:val="28"/>
        </w:rPr>
        <w:t xml:space="preserve"> «Ответственные за реализацию мероприятий» дополнить аббревиатурой «ГУПЖХ»;</w:t>
      </w:r>
    </w:p>
    <w:p w:rsidR="00152B16" w:rsidRDefault="00152B16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152B16">
        <w:rPr>
          <w:szCs w:val="28"/>
        </w:rPr>
        <w:t xml:space="preserve">в строке </w:t>
      </w:r>
      <w:r>
        <w:rPr>
          <w:szCs w:val="28"/>
        </w:rPr>
        <w:t>2</w:t>
      </w:r>
      <w:r w:rsidRPr="00152B16">
        <w:rPr>
          <w:szCs w:val="28"/>
        </w:rPr>
        <w:t>.</w:t>
      </w:r>
      <w:r>
        <w:rPr>
          <w:szCs w:val="28"/>
        </w:rPr>
        <w:t>4</w:t>
      </w:r>
      <w:r w:rsidRPr="00152B16">
        <w:rPr>
          <w:szCs w:val="28"/>
        </w:rPr>
        <w:t xml:space="preserve"> таблицы «Перечень программных мероприятий» графу «</w:t>
      </w:r>
      <w:r>
        <w:rPr>
          <w:szCs w:val="28"/>
        </w:rPr>
        <w:t>Наименование мероприятий</w:t>
      </w:r>
      <w:r w:rsidRPr="00152B16">
        <w:rPr>
          <w:szCs w:val="28"/>
        </w:rPr>
        <w:t>»</w:t>
      </w:r>
      <w:r>
        <w:rPr>
          <w:szCs w:val="28"/>
        </w:rPr>
        <w:t xml:space="preserve"> изложить в следующей редакции:</w:t>
      </w:r>
    </w:p>
    <w:p w:rsidR="00152B16" w:rsidRDefault="00152B16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«</w:t>
      </w:r>
    </w:p>
    <w:p w:rsidR="00152B16" w:rsidRDefault="00152B16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lastRenderedPageBreak/>
        <w:t>Обеспечение разработки документации по осуществлению закупо</w:t>
      </w:r>
      <w:r w:rsidR="0080438D">
        <w:rPr>
          <w:szCs w:val="28"/>
        </w:rPr>
        <w:t>к</w:t>
      </w:r>
      <w:r>
        <w:rPr>
          <w:szCs w:val="28"/>
        </w:rPr>
        <w:t xml:space="preserve"> в</w:t>
      </w:r>
      <w:r w:rsidR="00756103">
        <w:rPr>
          <w:szCs w:val="28"/>
        </w:rPr>
        <w:t> </w:t>
      </w:r>
      <w:r>
        <w:rPr>
          <w:szCs w:val="28"/>
        </w:rPr>
        <w:t>соответствии с требованиями Федерального закона от 05.04.2013 № 44-ФЗ «О</w:t>
      </w:r>
      <w:r w:rsidR="00756103">
        <w:rPr>
          <w:szCs w:val="28"/>
        </w:rPr>
        <w:t> </w:t>
      </w:r>
      <w:r>
        <w:rPr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E154A1">
        <w:rPr>
          <w:szCs w:val="28"/>
        </w:rPr>
        <w:t xml:space="preserve"> (с изменениями)</w:t>
      </w:r>
    </w:p>
    <w:p w:rsidR="00152B16" w:rsidRDefault="00152B16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jc w:val="right"/>
        <w:rPr>
          <w:szCs w:val="28"/>
        </w:rPr>
      </w:pPr>
      <w:r>
        <w:rPr>
          <w:szCs w:val="28"/>
        </w:rPr>
        <w:t>»;</w:t>
      </w:r>
    </w:p>
    <w:p w:rsidR="00152B16" w:rsidRDefault="00E154A1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E154A1">
        <w:rPr>
          <w:szCs w:val="28"/>
        </w:rPr>
        <w:t xml:space="preserve">в строке </w:t>
      </w:r>
      <w:r>
        <w:rPr>
          <w:szCs w:val="28"/>
        </w:rPr>
        <w:t>4.2.6</w:t>
      </w:r>
      <w:r w:rsidRPr="00E154A1">
        <w:rPr>
          <w:szCs w:val="28"/>
        </w:rPr>
        <w:t xml:space="preserve"> таблицы «Перечень программных мероприятий» в графе «Ответственные за реализацию мероприятий» слова «Управление по работе с</w:t>
      </w:r>
      <w:r w:rsidR="00756103">
        <w:rPr>
          <w:szCs w:val="28"/>
        </w:rPr>
        <w:t> </w:t>
      </w:r>
      <w:r w:rsidRPr="00E154A1">
        <w:rPr>
          <w:szCs w:val="28"/>
        </w:rPr>
        <w:t>общественными формированиями» заменить словами «Управление по работе с</w:t>
      </w:r>
      <w:r w:rsidR="00756103">
        <w:rPr>
          <w:szCs w:val="28"/>
        </w:rPr>
        <w:t> </w:t>
      </w:r>
      <w:r w:rsidRPr="00E154A1">
        <w:rPr>
          <w:szCs w:val="28"/>
        </w:rPr>
        <w:t>ГО и ОО»;</w:t>
      </w:r>
    </w:p>
    <w:p w:rsidR="00E154A1" w:rsidRDefault="00E154A1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E154A1">
        <w:rPr>
          <w:szCs w:val="28"/>
        </w:rPr>
        <w:t>в строке 4.</w:t>
      </w:r>
      <w:r w:rsidR="005A7EBB">
        <w:rPr>
          <w:szCs w:val="28"/>
        </w:rPr>
        <w:t>3</w:t>
      </w:r>
      <w:r w:rsidRPr="00E154A1">
        <w:rPr>
          <w:szCs w:val="28"/>
        </w:rPr>
        <w:t>.</w:t>
      </w:r>
      <w:r w:rsidR="005A7EBB">
        <w:rPr>
          <w:szCs w:val="28"/>
        </w:rPr>
        <w:t>10</w:t>
      </w:r>
      <w:r w:rsidRPr="00E154A1">
        <w:rPr>
          <w:szCs w:val="28"/>
        </w:rPr>
        <w:t xml:space="preserve"> таблицы «Перечень программных мероприятий» в графе «Ответственные за реализацию мероприятий» слова «</w:t>
      </w:r>
      <w:r>
        <w:rPr>
          <w:szCs w:val="28"/>
        </w:rPr>
        <w:t>ГБОУ ДОД ДЮСШ</w:t>
      </w:r>
      <w:r w:rsidRPr="00E154A1">
        <w:rPr>
          <w:szCs w:val="28"/>
        </w:rPr>
        <w:t>» заменить словами «</w:t>
      </w:r>
      <w:r>
        <w:rPr>
          <w:szCs w:val="28"/>
        </w:rPr>
        <w:t>ГБУ ДО ДЮСШ</w:t>
      </w:r>
      <w:r w:rsidRPr="00E154A1">
        <w:rPr>
          <w:szCs w:val="28"/>
        </w:rPr>
        <w:t>»;</w:t>
      </w:r>
    </w:p>
    <w:p w:rsidR="00E154A1" w:rsidRDefault="00B9624E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B9624E">
        <w:rPr>
          <w:szCs w:val="28"/>
        </w:rPr>
        <w:t xml:space="preserve">в строке </w:t>
      </w:r>
      <w:r>
        <w:rPr>
          <w:szCs w:val="28"/>
        </w:rPr>
        <w:t>4.4.4</w:t>
      </w:r>
      <w:r w:rsidRPr="00B9624E">
        <w:rPr>
          <w:szCs w:val="28"/>
        </w:rPr>
        <w:t xml:space="preserve"> таблицы «Перечень программных мероприятий» графу «Ответственные за реализацию мероприятий» дополнить аббревиатурой «ГУПЖХ»;</w:t>
      </w:r>
    </w:p>
    <w:p w:rsidR="00B9624E" w:rsidRDefault="002F4F74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 w:rsidRPr="002F4F74">
        <w:rPr>
          <w:szCs w:val="28"/>
        </w:rPr>
        <w:t xml:space="preserve">в строке </w:t>
      </w:r>
      <w:r>
        <w:rPr>
          <w:szCs w:val="28"/>
        </w:rPr>
        <w:t>5.10</w:t>
      </w:r>
      <w:r w:rsidRPr="002F4F74">
        <w:rPr>
          <w:szCs w:val="28"/>
        </w:rPr>
        <w:t xml:space="preserve"> таблицы «Перечень программных мероприятий» графу «Ответственные за реализацию мероприятий» </w:t>
      </w:r>
      <w:r>
        <w:rPr>
          <w:szCs w:val="28"/>
        </w:rPr>
        <w:t>дополнить аббревиатурой «ГУПЖХ».</w:t>
      </w:r>
    </w:p>
    <w:p w:rsidR="00974C2C" w:rsidRPr="005D00D6" w:rsidRDefault="0029477A" w:rsidP="00BB779C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BB779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5A7EBB" w:rsidRDefault="005A7EBB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141A7C" w:rsidRPr="0050198C" w:rsidRDefault="00141A7C" w:rsidP="00BB779C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AF5AEE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      К.Д. Бусыгин</w:t>
      </w:r>
    </w:p>
    <w:p w:rsidR="005A7EBB" w:rsidRDefault="005A7EBB" w:rsidP="003671B0">
      <w:pPr>
        <w:pStyle w:val="ae"/>
        <w:jc w:val="center"/>
        <w:rPr>
          <w:b/>
        </w:rPr>
      </w:pPr>
    </w:p>
    <w:p w:rsidR="003671B0" w:rsidRDefault="003671B0" w:rsidP="003671B0">
      <w:pPr>
        <w:pStyle w:val="ab"/>
      </w:pPr>
    </w:p>
    <w:sectPr w:rsidR="003671B0" w:rsidSect="00B87A77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D9" w:rsidRDefault="003A25D9">
      <w:r>
        <w:separator/>
      </w:r>
    </w:p>
  </w:endnote>
  <w:endnote w:type="continuationSeparator" w:id="0">
    <w:p w:rsidR="003A25D9" w:rsidRDefault="003A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5D" w:rsidRDefault="00D02C5D">
    <w:pPr>
      <w:pStyle w:val="af1"/>
      <w:jc w:val="center"/>
    </w:pPr>
  </w:p>
  <w:p w:rsidR="00D02C5D" w:rsidRDefault="00D02C5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D9" w:rsidRDefault="003A25D9">
      <w:r>
        <w:separator/>
      </w:r>
    </w:p>
  </w:footnote>
  <w:footnote w:type="continuationSeparator" w:id="0">
    <w:p w:rsidR="003A25D9" w:rsidRDefault="003A2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C5D" w:rsidRPr="00BF10E4" w:rsidRDefault="00D02C5D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1A668C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D02C5D" w:rsidRDefault="00D02C5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487"/>
    <w:rsid w:val="00022AE1"/>
    <w:rsid w:val="00023284"/>
    <w:rsid w:val="00023378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1BCF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73E"/>
    <w:rsid w:val="000D6D6A"/>
    <w:rsid w:val="000F0A33"/>
    <w:rsid w:val="000F58E1"/>
    <w:rsid w:val="0010291E"/>
    <w:rsid w:val="001118FE"/>
    <w:rsid w:val="00113EE7"/>
    <w:rsid w:val="0011401C"/>
    <w:rsid w:val="001148AB"/>
    <w:rsid w:val="00114FB1"/>
    <w:rsid w:val="00120811"/>
    <w:rsid w:val="001216AC"/>
    <w:rsid w:val="00121975"/>
    <w:rsid w:val="00121DB2"/>
    <w:rsid w:val="001227E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2B16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668C"/>
    <w:rsid w:val="001A73DD"/>
    <w:rsid w:val="001B17B4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D6B89"/>
    <w:rsid w:val="001E057F"/>
    <w:rsid w:val="001E405D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171E9"/>
    <w:rsid w:val="002201BE"/>
    <w:rsid w:val="00220F7B"/>
    <w:rsid w:val="0022176C"/>
    <w:rsid w:val="00222D45"/>
    <w:rsid w:val="00224549"/>
    <w:rsid w:val="002247FA"/>
    <w:rsid w:val="00225A7C"/>
    <w:rsid w:val="00234008"/>
    <w:rsid w:val="002340DE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1454"/>
    <w:rsid w:val="002D32F6"/>
    <w:rsid w:val="002D4DE4"/>
    <w:rsid w:val="002D53DE"/>
    <w:rsid w:val="002E4C73"/>
    <w:rsid w:val="002F1082"/>
    <w:rsid w:val="002F39C5"/>
    <w:rsid w:val="002F42FD"/>
    <w:rsid w:val="002F4F74"/>
    <w:rsid w:val="002F6610"/>
    <w:rsid w:val="003012CC"/>
    <w:rsid w:val="003034AC"/>
    <w:rsid w:val="003049E6"/>
    <w:rsid w:val="00315C1A"/>
    <w:rsid w:val="003224F0"/>
    <w:rsid w:val="003248A6"/>
    <w:rsid w:val="00324FCE"/>
    <w:rsid w:val="003304CF"/>
    <w:rsid w:val="00330FD8"/>
    <w:rsid w:val="00336F4F"/>
    <w:rsid w:val="0033791A"/>
    <w:rsid w:val="00340CCC"/>
    <w:rsid w:val="003440DD"/>
    <w:rsid w:val="00347885"/>
    <w:rsid w:val="00351A74"/>
    <w:rsid w:val="003532E6"/>
    <w:rsid w:val="00356941"/>
    <w:rsid w:val="00357C6C"/>
    <w:rsid w:val="003601BD"/>
    <w:rsid w:val="003671B0"/>
    <w:rsid w:val="0037397A"/>
    <w:rsid w:val="003750BB"/>
    <w:rsid w:val="0038048D"/>
    <w:rsid w:val="003832DB"/>
    <w:rsid w:val="00384B9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25D9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CBB"/>
    <w:rsid w:val="00415FA1"/>
    <w:rsid w:val="00417878"/>
    <w:rsid w:val="00423A06"/>
    <w:rsid w:val="00424B84"/>
    <w:rsid w:val="00427FD5"/>
    <w:rsid w:val="00432BCE"/>
    <w:rsid w:val="00434119"/>
    <w:rsid w:val="004406D5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456B1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D22"/>
    <w:rsid w:val="00573D47"/>
    <w:rsid w:val="00576144"/>
    <w:rsid w:val="00583F33"/>
    <w:rsid w:val="005860AF"/>
    <w:rsid w:val="0059027D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A7EBB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6E0F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7359"/>
    <w:rsid w:val="006A0F42"/>
    <w:rsid w:val="006A4A65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D7D22"/>
    <w:rsid w:val="006E1326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0744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6103"/>
    <w:rsid w:val="0075723D"/>
    <w:rsid w:val="00760567"/>
    <w:rsid w:val="00763F18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4B3F"/>
    <w:rsid w:val="007B5E4A"/>
    <w:rsid w:val="007B7366"/>
    <w:rsid w:val="007C2BCB"/>
    <w:rsid w:val="007C3599"/>
    <w:rsid w:val="007C40E2"/>
    <w:rsid w:val="007C465C"/>
    <w:rsid w:val="007C4EFC"/>
    <w:rsid w:val="007C73B0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38D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5F53"/>
    <w:rsid w:val="00826AD1"/>
    <w:rsid w:val="00827634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02D2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6F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149D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7F2C"/>
    <w:rsid w:val="00A2108A"/>
    <w:rsid w:val="00A2292F"/>
    <w:rsid w:val="00A27F75"/>
    <w:rsid w:val="00A3117D"/>
    <w:rsid w:val="00A420D4"/>
    <w:rsid w:val="00A4213C"/>
    <w:rsid w:val="00A446C9"/>
    <w:rsid w:val="00A45B8C"/>
    <w:rsid w:val="00A46A24"/>
    <w:rsid w:val="00A47121"/>
    <w:rsid w:val="00A512C5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04E"/>
    <w:rsid w:val="00A9476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4A46"/>
    <w:rsid w:val="00B06650"/>
    <w:rsid w:val="00B071FD"/>
    <w:rsid w:val="00B07761"/>
    <w:rsid w:val="00B1272C"/>
    <w:rsid w:val="00B13AEF"/>
    <w:rsid w:val="00B14479"/>
    <w:rsid w:val="00B20967"/>
    <w:rsid w:val="00B226D7"/>
    <w:rsid w:val="00B2668C"/>
    <w:rsid w:val="00B31EDD"/>
    <w:rsid w:val="00B322DA"/>
    <w:rsid w:val="00B335A1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0F97"/>
    <w:rsid w:val="00B91903"/>
    <w:rsid w:val="00B91AFA"/>
    <w:rsid w:val="00B9624E"/>
    <w:rsid w:val="00B96B12"/>
    <w:rsid w:val="00BA4C86"/>
    <w:rsid w:val="00BA65F2"/>
    <w:rsid w:val="00BA7A06"/>
    <w:rsid w:val="00BB0737"/>
    <w:rsid w:val="00BB0B1A"/>
    <w:rsid w:val="00BB119C"/>
    <w:rsid w:val="00BB238E"/>
    <w:rsid w:val="00BB2B16"/>
    <w:rsid w:val="00BB48D1"/>
    <w:rsid w:val="00BB5DFA"/>
    <w:rsid w:val="00BB779C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1D69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2C5D"/>
    <w:rsid w:val="00D0432F"/>
    <w:rsid w:val="00D06C8C"/>
    <w:rsid w:val="00D2479D"/>
    <w:rsid w:val="00D30818"/>
    <w:rsid w:val="00D342F1"/>
    <w:rsid w:val="00D36956"/>
    <w:rsid w:val="00D454C6"/>
    <w:rsid w:val="00D45F9C"/>
    <w:rsid w:val="00D46F4E"/>
    <w:rsid w:val="00D50403"/>
    <w:rsid w:val="00D54119"/>
    <w:rsid w:val="00D552CF"/>
    <w:rsid w:val="00D55B9D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87179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C3AD4"/>
    <w:rsid w:val="00DD1C19"/>
    <w:rsid w:val="00DD1FDA"/>
    <w:rsid w:val="00DD4163"/>
    <w:rsid w:val="00DE324B"/>
    <w:rsid w:val="00DE56E4"/>
    <w:rsid w:val="00DE78AF"/>
    <w:rsid w:val="00DF0D1A"/>
    <w:rsid w:val="00DF558F"/>
    <w:rsid w:val="00DF693B"/>
    <w:rsid w:val="00DF7E33"/>
    <w:rsid w:val="00E03370"/>
    <w:rsid w:val="00E039D2"/>
    <w:rsid w:val="00E03D48"/>
    <w:rsid w:val="00E07A3B"/>
    <w:rsid w:val="00E07D77"/>
    <w:rsid w:val="00E11A23"/>
    <w:rsid w:val="00E154A1"/>
    <w:rsid w:val="00E169DF"/>
    <w:rsid w:val="00E17C6D"/>
    <w:rsid w:val="00E209F5"/>
    <w:rsid w:val="00E23659"/>
    <w:rsid w:val="00E30360"/>
    <w:rsid w:val="00E3086C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3A5A"/>
    <w:rsid w:val="00E73E8B"/>
    <w:rsid w:val="00E777F0"/>
    <w:rsid w:val="00E85D1E"/>
    <w:rsid w:val="00E87284"/>
    <w:rsid w:val="00E87E36"/>
    <w:rsid w:val="00E95F1E"/>
    <w:rsid w:val="00E96AD1"/>
    <w:rsid w:val="00EA52AC"/>
    <w:rsid w:val="00EA5E53"/>
    <w:rsid w:val="00EB04AE"/>
    <w:rsid w:val="00EB4C1A"/>
    <w:rsid w:val="00EC0449"/>
    <w:rsid w:val="00EC09FC"/>
    <w:rsid w:val="00ED7EB0"/>
    <w:rsid w:val="00EE1764"/>
    <w:rsid w:val="00EE26B1"/>
    <w:rsid w:val="00EE6598"/>
    <w:rsid w:val="00EF06C3"/>
    <w:rsid w:val="00EF189C"/>
    <w:rsid w:val="00EF5459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6F78"/>
    <w:rsid w:val="00F94112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C6DA0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D999-B4B5-436F-959D-EB2599F9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SamForum.ws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2019-02-21T05:08:00Z</cp:lastPrinted>
  <dcterms:created xsi:type="dcterms:W3CDTF">2019-03-19T12:13:00Z</dcterms:created>
  <dcterms:modified xsi:type="dcterms:W3CDTF">2019-03-19T12:13:00Z</dcterms:modified>
</cp:coreProperties>
</file>