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2B2BA3" w:rsidRDefault="002B2BA3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13468228" r:id="rId8"/>
        </w:object>
      </w:r>
    </w:p>
    <w:p w:rsidR="002B2BA3" w:rsidRDefault="002B2BA3">
      <w:pPr>
        <w:pStyle w:val="a5"/>
        <w:spacing w:after="120"/>
      </w:pPr>
      <w:r>
        <w:t>ГЛАВА  АДМИНИСТРАЦИИ  ГОРОДА  БАЙКОНУР</w:t>
      </w:r>
    </w:p>
    <w:p w:rsidR="002B2BA3" w:rsidRDefault="002B2BA3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2B2BA3" w:rsidRDefault="009314F8">
      <w:pPr>
        <w:spacing w:line="360" w:lineRule="auto"/>
        <w:jc w:val="both"/>
      </w:pPr>
      <w:r w:rsidRPr="009314F8">
        <w:rPr>
          <w:sz w:val="28"/>
          <w:u w:val="single"/>
        </w:rPr>
        <w:t>04 марта 2019 г.</w:t>
      </w:r>
      <w:r w:rsidR="002B2BA3" w:rsidRPr="009314F8">
        <w:rPr>
          <w:b/>
          <w:sz w:val="28"/>
          <w:u w:val="single"/>
        </w:rPr>
        <w:tab/>
      </w:r>
      <w:r w:rsidR="002B2BA3">
        <w:rPr>
          <w:b/>
          <w:sz w:val="28"/>
        </w:rPr>
        <w:tab/>
      </w:r>
      <w:r w:rsidR="002B2BA3">
        <w:rPr>
          <w:b/>
          <w:sz w:val="28"/>
        </w:rPr>
        <w:tab/>
      </w:r>
      <w:r w:rsidR="002B2BA3">
        <w:rPr>
          <w:b/>
          <w:sz w:val="28"/>
        </w:rPr>
        <w:tab/>
      </w:r>
      <w:r w:rsidR="002B2BA3">
        <w:rPr>
          <w:b/>
          <w:sz w:val="28"/>
        </w:rPr>
        <w:tab/>
      </w:r>
      <w:r w:rsidR="002B2BA3">
        <w:rPr>
          <w:b/>
          <w:sz w:val="28"/>
        </w:rPr>
        <w:tab/>
      </w:r>
      <w:r w:rsidR="002B2BA3">
        <w:rPr>
          <w:b/>
          <w:sz w:val="28"/>
        </w:rPr>
        <w:tab/>
      </w:r>
      <w:r w:rsidR="002B2BA3">
        <w:rPr>
          <w:b/>
          <w:sz w:val="28"/>
        </w:rPr>
        <w:tab/>
      </w:r>
      <w:r w:rsidR="002B2BA3" w:rsidRPr="009314F8">
        <w:rPr>
          <w:sz w:val="28"/>
          <w:u w:val="single"/>
        </w:rPr>
        <w:t>№</w:t>
      </w:r>
      <w:r w:rsidRPr="009314F8">
        <w:rPr>
          <w:sz w:val="28"/>
          <w:u w:val="single"/>
        </w:rPr>
        <w:t xml:space="preserve"> 88</w:t>
      </w:r>
      <w:r w:rsidR="002B2BA3">
        <w:rPr>
          <w:b/>
          <w:sz w:val="28"/>
        </w:rPr>
        <w:t xml:space="preserve"> </w:t>
      </w:r>
    </w:p>
    <w:p w:rsidR="002B2BA3" w:rsidRDefault="002B2BA3">
      <w:pPr>
        <w:tabs>
          <w:tab w:val="left" w:pos="4815"/>
        </w:tabs>
        <w:ind w:right="498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</w:t>
      </w:r>
      <w:r>
        <w:rPr>
          <w:rStyle w:val="msonormal0"/>
          <w:b/>
          <w:bCs/>
          <w:color w:val="000000"/>
          <w:sz w:val="28"/>
          <w:szCs w:val="28"/>
        </w:rPr>
        <w:t xml:space="preserve">зданию магазина, расположенному </w:t>
      </w:r>
    </w:p>
    <w:p w:rsidR="002B2BA3" w:rsidRDefault="002B2BA3">
      <w:pPr>
        <w:tabs>
          <w:tab w:val="left" w:pos="4815"/>
        </w:tabs>
        <w:ind w:right="4989"/>
      </w:pPr>
      <w:r>
        <w:rPr>
          <w:rStyle w:val="msonormal0"/>
          <w:b/>
          <w:bCs/>
          <w:color w:val="000000"/>
          <w:sz w:val="28"/>
          <w:szCs w:val="28"/>
        </w:rPr>
        <w:t>в 6 микрорайоне</w:t>
      </w:r>
      <w:r>
        <w:rPr>
          <w:rStyle w:val="msonormal0"/>
          <w:bCs/>
          <w:color w:val="000000"/>
          <w:sz w:val="28"/>
          <w:szCs w:val="28"/>
        </w:rPr>
        <w:t xml:space="preserve"> </w:t>
      </w:r>
      <w:r>
        <w:rPr>
          <w:rStyle w:val="msonormal0"/>
          <w:b/>
          <w:bCs/>
          <w:color w:val="000000"/>
          <w:sz w:val="28"/>
          <w:szCs w:val="28"/>
        </w:rPr>
        <w:t xml:space="preserve">города Байконур </w:t>
      </w:r>
      <w:r>
        <w:rPr>
          <w:b/>
          <w:sz w:val="28"/>
          <w:szCs w:val="28"/>
        </w:rPr>
        <w:t xml:space="preserve"> </w:t>
      </w:r>
    </w:p>
    <w:p w:rsidR="002B2BA3" w:rsidRDefault="002B2BA3">
      <w:pPr>
        <w:tabs>
          <w:tab w:val="left" w:pos="4815"/>
        </w:tabs>
        <w:ind w:right="4989"/>
      </w:pPr>
    </w:p>
    <w:p w:rsidR="002B2BA3" w:rsidRDefault="002B2BA3">
      <w:pPr>
        <w:tabs>
          <w:tab w:val="left" w:pos="3960"/>
          <w:tab w:val="left" w:pos="4540"/>
        </w:tabs>
        <w:ind w:right="5216"/>
        <w:jc w:val="both"/>
        <w:rPr>
          <w:b/>
          <w:sz w:val="28"/>
          <w:szCs w:val="28"/>
        </w:rPr>
      </w:pPr>
    </w:p>
    <w:p w:rsidR="002B2BA3" w:rsidRDefault="002B2BA3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2B2BA3" w:rsidRDefault="002B2BA3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2B2BA3" w:rsidRDefault="002B2BA3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>Присвоить адресный номер зданию магазина согласно прилагаемой   к настоящему постановлению ситуационной схеме нумерации зданий, расположенных в 6 микрорайоне города Байконур под шифром ГП-НЗ-22.02.2019г.: город Байконур, 6 микрорайон, № 31</w:t>
      </w:r>
      <w:r>
        <w:rPr>
          <w:i/>
          <w:iCs/>
          <w:spacing w:val="0"/>
        </w:rPr>
        <w:t>б</w:t>
      </w:r>
      <w:r>
        <w:rPr>
          <w:spacing w:val="0"/>
        </w:rPr>
        <w:t xml:space="preserve">. </w:t>
      </w:r>
    </w:p>
    <w:p w:rsidR="002B2BA3" w:rsidRDefault="002B2BA3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2B2BA3" w:rsidRDefault="002B2BA3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2B2BA3" w:rsidRDefault="002B2BA3">
      <w:pPr>
        <w:tabs>
          <w:tab w:val="left" w:pos="4060"/>
          <w:tab w:val="left" w:pos="7300"/>
        </w:tabs>
        <w:jc w:val="both"/>
        <w:rPr>
          <w:b/>
          <w:sz w:val="28"/>
        </w:rPr>
      </w:pPr>
    </w:p>
    <w:p w:rsidR="002B2BA3" w:rsidRDefault="002B2BA3">
      <w:pPr>
        <w:tabs>
          <w:tab w:val="left" w:pos="4060"/>
          <w:tab w:val="left" w:pos="7300"/>
        </w:tabs>
        <w:spacing w:line="360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2B2BA3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BA3" w:rsidRDefault="002B2BA3">
      <w:r>
        <w:separator/>
      </w:r>
    </w:p>
  </w:endnote>
  <w:endnote w:type="continuationSeparator" w:id="0">
    <w:p w:rsidR="002B2BA3" w:rsidRDefault="002B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BA3" w:rsidRDefault="002B2BA3">
      <w:r>
        <w:separator/>
      </w:r>
    </w:p>
  </w:footnote>
  <w:footnote w:type="continuationSeparator" w:id="0">
    <w:p w:rsidR="002B2BA3" w:rsidRDefault="002B2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BA3" w:rsidRDefault="002B2BA3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BA3" w:rsidRDefault="002B2BA3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BA3" w:rsidRDefault="002B2BA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4F8"/>
    <w:rsid w:val="002570F9"/>
    <w:rsid w:val="002B2BA3"/>
    <w:rsid w:val="0093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E4CA8044-5E84-4451-B3D2-89A5985A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styleId="a5">
    <w:name w:val="Title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</vt:lpstr>
      <vt:lpstr>    ПОСТАНОВЛЕНИЕ</vt:lpstr>
    </vt:vector>
  </TitlesOfParts>
  <Company/>
  <LinksUpToDate>false</LinksUpToDate>
  <CharactersWithSpaces>1526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Андрей Распопов</cp:lastModifiedBy>
  <cp:revision>2</cp:revision>
  <cp:lastPrinted>2019-02-21T07:02:00Z</cp:lastPrinted>
  <dcterms:created xsi:type="dcterms:W3CDTF">2019-03-07T07:51:00Z</dcterms:created>
  <dcterms:modified xsi:type="dcterms:W3CDTF">2019-03-07T07:51:00Z</dcterms:modified>
</cp:coreProperties>
</file>