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9774F3" w:rsidRDefault="009774F3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3465314" r:id="rId8"/>
        </w:object>
      </w:r>
    </w:p>
    <w:p w:rsidR="009774F3" w:rsidRDefault="009774F3">
      <w:pPr>
        <w:pStyle w:val="a5"/>
        <w:spacing w:after="120"/>
      </w:pPr>
      <w:r>
        <w:t>ГЛАВА  АДМИНИСТРАЦИИ  ГОРОДА  БАЙКОНУР</w:t>
      </w:r>
    </w:p>
    <w:p w:rsidR="009774F3" w:rsidRDefault="009774F3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9774F3" w:rsidRDefault="007A27A5">
      <w:pPr>
        <w:spacing w:line="360" w:lineRule="auto"/>
        <w:jc w:val="both"/>
      </w:pPr>
      <w:r w:rsidRPr="007A27A5">
        <w:rPr>
          <w:sz w:val="28"/>
          <w:u w:val="single"/>
        </w:rPr>
        <w:t>04 марта 2019 г.</w:t>
      </w:r>
      <w:r w:rsidR="009774F3">
        <w:rPr>
          <w:b/>
          <w:sz w:val="28"/>
        </w:rPr>
        <w:tab/>
      </w:r>
      <w:r w:rsidR="009774F3">
        <w:rPr>
          <w:b/>
          <w:sz w:val="28"/>
        </w:rPr>
        <w:tab/>
      </w:r>
      <w:r w:rsidR="009774F3">
        <w:rPr>
          <w:b/>
          <w:sz w:val="28"/>
        </w:rPr>
        <w:tab/>
      </w:r>
      <w:r w:rsidR="009774F3">
        <w:rPr>
          <w:b/>
          <w:sz w:val="28"/>
        </w:rPr>
        <w:tab/>
      </w:r>
      <w:r w:rsidR="009774F3">
        <w:rPr>
          <w:b/>
          <w:sz w:val="28"/>
        </w:rPr>
        <w:tab/>
      </w:r>
      <w:r w:rsidR="009774F3">
        <w:rPr>
          <w:b/>
          <w:sz w:val="28"/>
        </w:rPr>
        <w:tab/>
      </w:r>
      <w:r w:rsidR="009774F3">
        <w:rPr>
          <w:b/>
          <w:sz w:val="28"/>
        </w:rPr>
        <w:tab/>
      </w:r>
      <w:r w:rsidR="009774F3">
        <w:rPr>
          <w:b/>
          <w:sz w:val="28"/>
        </w:rPr>
        <w:tab/>
      </w:r>
      <w:r w:rsidR="009774F3" w:rsidRPr="007A27A5">
        <w:rPr>
          <w:sz w:val="28"/>
          <w:u w:val="single"/>
        </w:rPr>
        <w:t>№</w:t>
      </w:r>
      <w:r w:rsidRPr="007A27A5">
        <w:rPr>
          <w:sz w:val="28"/>
          <w:u w:val="single"/>
        </w:rPr>
        <w:t xml:space="preserve">  87</w:t>
      </w:r>
    </w:p>
    <w:p w:rsidR="009774F3" w:rsidRDefault="009774F3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  <w:r>
        <w:rPr>
          <w:rStyle w:val="msonormal0"/>
          <w:b/>
          <w:bCs/>
          <w:color w:val="000000"/>
          <w:sz w:val="28"/>
          <w:szCs w:val="28"/>
        </w:rPr>
        <w:t>зданию магазина и кафе «Березка», расположенному в 6 микрорайоне</w:t>
      </w:r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9774F3" w:rsidRDefault="009774F3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9774F3" w:rsidRDefault="009774F3">
      <w:pPr>
        <w:spacing w:line="33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9774F3" w:rsidRDefault="009774F3">
      <w:pPr>
        <w:spacing w:line="336" w:lineRule="auto"/>
        <w:jc w:val="center"/>
      </w:pPr>
      <w:r>
        <w:rPr>
          <w:b/>
          <w:sz w:val="28"/>
        </w:rPr>
        <w:t>П О С Т А Н О В Л Я Ю:</w:t>
      </w:r>
    </w:p>
    <w:p w:rsidR="009774F3" w:rsidRDefault="009774F3">
      <w:pPr>
        <w:pStyle w:val="a6"/>
        <w:numPr>
          <w:ilvl w:val="0"/>
          <w:numId w:val="2"/>
        </w:numPr>
        <w:tabs>
          <w:tab w:val="left" w:pos="709"/>
        </w:tabs>
        <w:spacing w:line="336" w:lineRule="auto"/>
        <w:ind w:left="0" w:firstLine="737"/>
      </w:pPr>
      <w:r>
        <w:rPr>
          <w:spacing w:val="0"/>
        </w:rPr>
        <w:t>Присвоить адресный номер зданию магазина и кафе «Березка» согласно прилагаемой к настоящему постановлению ситуационной схеме нумерации зданий, расположенных в 6 микрорайоне города Байконур под шифром ГП-НЗ-04.02.2019г.: город Байконур, 6 микрорайон, № 21</w:t>
      </w:r>
      <w:r>
        <w:rPr>
          <w:i/>
          <w:iCs/>
          <w:spacing w:val="0"/>
        </w:rPr>
        <w:t>в</w:t>
      </w:r>
      <w:r>
        <w:rPr>
          <w:spacing w:val="0"/>
        </w:rPr>
        <w:t xml:space="preserve">. </w:t>
      </w:r>
    </w:p>
    <w:p w:rsidR="009774F3" w:rsidRDefault="009774F3">
      <w:pPr>
        <w:spacing w:line="336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hyperlink w:history="1"/>
      <w:r>
        <w:rPr>
          <w:sz w:val="28"/>
          <w:szCs w:val="28"/>
        </w:rPr>
        <w:t>.</w:t>
      </w:r>
    </w:p>
    <w:p w:rsidR="009774F3" w:rsidRDefault="009774F3">
      <w:pPr>
        <w:spacing w:line="336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9774F3" w:rsidRDefault="009774F3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9774F3" w:rsidRDefault="009774F3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9774F3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4F3" w:rsidRDefault="009774F3">
      <w:r>
        <w:separator/>
      </w:r>
    </w:p>
  </w:endnote>
  <w:endnote w:type="continuationSeparator" w:id="0">
    <w:p w:rsidR="009774F3" w:rsidRDefault="0097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4F3" w:rsidRDefault="009774F3">
      <w:r>
        <w:separator/>
      </w:r>
    </w:p>
  </w:footnote>
  <w:footnote w:type="continuationSeparator" w:id="0">
    <w:p w:rsidR="009774F3" w:rsidRDefault="0097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4F3" w:rsidRDefault="009774F3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4F3" w:rsidRDefault="009774F3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4F3" w:rsidRDefault="009774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7A5"/>
    <w:rsid w:val="007A27A5"/>
    <w:rsid w:val="009774F3"/>
    <w:rsid w:val="00E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C51C40F-6DD2-4504-81DC-9D610BDB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</vt:lpstr>
      <vt:lpstr>    ПОСТАНОВЛЕНИЕ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Андрей Распопов</cp:lastModifiedBy>
  <cp:revision>2</cp:revision>
  <cp:lastPrinted>2019-02-19T07:12:00Z</cp:lastPrinted>
  <dcterms:created xsi:type="dcterms:W3CDTF">2019-03-07T07:02:00Z</dcterms:created>
  <dcterms:modified xsi:type="dcterms:W3CDTF">2019-03-07T07:02:00Z</dcterms:modified>
</cp:coreProperties>
</file>