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F6375E" w:rsidRDefault="00F6375E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0977209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C92857">
      <w:pPr>
        <w:rPr>
          <w:b/>
          <w:sz w:val="16"/>
        </w:rPr>
      </w:pPr>
      <w:r>
        <w:rPr>
          <w:sz w:val="28"/>
        </w:rPr>
        <w:t>05 февраля 2019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2D07F6">
        <w:rPr>
          <w:sz w:val="28"/>
        </w:rPr>
        <w:t xml:space="preserve">  </w:t>
      </w:r>
      <w:r w:rsidR="00141A7C">
        <w:rPr>
          <w:sz w:val="28"/>
        </w:rPr>
        <w:t>№</w:t>
      </w:r>
      <w:r>
        <w:rPr>
          <w:sz w:val="28"/>
        </w:rPr>
        <w:t xml:space="preserve"> 41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5353"/>
        <w:gridCol w:w="4672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  <w:r w:rsidRPr="00AE10BA">
              <w:rPr>
                <w:b/>
                <w:sz w:val="28"/>
                <w:szCs w:val="28"/>
              </w:rPr>
              <w:t xml:space="preserve">Об утверждении </w:t>
            </w:r>
            <w:r w:rsidR="00804A33" w:rsidRPr="00AE10BA">
              <w:rPr>
                <w:b/>
                <w:sz w:val="28"/>
                <w:szCs w:val="28"/>
              </w:rPr>
              <w:t>Поряд</w:t>
            </w:r>
            <w:r w:rsidRPr="00AE10BA">
              <w:rPr>
                <w:b/>
                <w:sz w:val="28"/>
                <w:szCs w:val="28"/>
              </w:rPr>
              <w:t>к</w:t>
            </w:r>
            <w:r w:rsidR="00804A33" w:rsidRPr="00AE10BA">
              <w:rPr>
                <w:b/>
                <w:sz w:val="28"/>
                <w:szCs w:val="28"/>
              </w:rPr>
              <w:t>а</w:t>
            </w:r>
          </w:p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  <w:r w:rsidRPr="00AE10BA">
              <w:rPr>
                <w:b/>
                <w:sz w:val="28"/>
                <w:szCs w:val="28"/>
              </w:rPr>
              <w:t xml:space="preserve">разработки, корректировки </w:t>
            </w:r>
          </w:p>
          <w:p w:rsidR="001411E5" w:rsidRDefault="00025C8E" w:rsidP="00640EC2">
            <w:pPr>
              <w:pStyle w:val="aff0"/>
              <w:rPr>
                <w:b/>
                <w:sz w:val="28"/>
                <w:szCs w:val="28"/>
              </w:rPr>
            </w:pPr>
            <w:proofErr w:type="gramStart"/>
            <w:r w:rsidRPr="00AE10BA">
              <w:rPr>
                <w:b/>
                <w:sz w:val="28"/>
                <w:szCs w:val="28"/>
              </w:rPr>
              <w:t xml:space="preserve">и </w:t>
            </w:r>
            <w:r w:rsidR="00034944" w:rsidRPr="00AE10BA">
              <w:rPr>
                <w:b/>
                <w:sz w:val="28"/>
                <w:szCs w:val="28"/>
              </w:rPr>
              <w:t>мониторинга прогнозов социально-экономического</w:t>
            </w:r>
            <w:r w:rsidRPr="00AE10BA">
              <w:rPr>
                <w:b/>
                <w:sz w:val="28"/>
                <w:szCs w:val="28"/>
              </w:rPr>
              <w:t xml:space="preserve"> </w:t>
            </w:r>
            <w:r w:rsidR="00034944" w:rsidRPr="00AE10BA">
              <w:rPr>
                <w:b/>
                <w:sz w:val="28"/>
                <w:szCs w:val="28"/>
              </w:rPr>
              <w:t>развития города Байконур</w:t>
            </w:r>
            <w:r w:rsidRPr="00AE10BA">
              <w:rPr>
                <w:b/>
                <w:sz w:val="28"/>
                <w:szCs w:val="28"/>
              </w:rPr>
              <w:t xml:space="preserve"> </w:t>
            </w:r>
            <w:r w:rsidR="00034944" w:rsidRPr="00AE10BA">
              <w:rPr>
                <w:b/>
                <w:sz w:val="28"/>
                <w:szCs w:val="28"/>
              </w:rPr>
              <w:t>на среднесрочный и долгосрочный периоды</w:t>
            </w:r>
            <w:r w:rsidR="001411E5">
              <w:rPr>
                <w:b/>
                <w:sz w:val="28"/>
                <w:szCs w:val="28"/>
              </w:rPr>
              <w:t xml:space="preserve"> </w:t>
            </w:r>
            <w:proofErr w:type="gramEnd"/>
          </w:p>
          <w:p w:rsidR="00034944" w:rsidRPr="00AE10BA" w:rsidRDefault="001411E5" w:rsidP="00640EC2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новой редакции</w:t>
            </w:r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315C1A" w:rsidRPr="00592E4B" w:rsidRDefault="00315C1A" w:rsidP="00592E4B">
      <w:pPr>
        <w:pStyle w:val="aff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315C1A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23 декабря</w:t>
      </w:r>
      <w:r w:rsidR="006D39EE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1995 г., в соответствии с Бюджетным кодексом Российской Федерации, Федеральным законом от 28 июня 2014 г. № 172-ФЗ «О стратегическом планировании в Российской Федерации»</w:t>
      </w:r>
      <w:r w:rsidR="00C46149">
        <w:rPr>
          <w:sz w:val="28"/>
          <w:szCs w:val="28"/>
          <w:shd w:val="clear" w:color="auto" w:fill="FFFFFF"/>
        </w:rPr>
        <w:t xml:space="preserve"> (с изменениями)</w:t>
      </w:r>
      <w:r w:rsidRPr="00315C1A">
        <w:rPr>
          <w:sz w:val="28"/>
          <w:szCs w:val="28"/>
          <w:shd w:val="clear" w:color="auto" w:fill="FFFFFF"/>
        </w:rPr>
        <w:t>, Положением о бюджетном процессе в городе Байконур, утвержденным постановлением Главы администрации</w:t>
      </w:r>
      <w:proofErr w:type="gramEnd"/>
      <w:r w:rsidRPr="00315C1A">
        <w:rPr>
          <w:sz w:val="28"/>
          <w:szCs w:val="28"/>
          <w:shd w:val="clear" w:color="auto" w:fill="FFFFFF"/>
        </w:rPr>
        <w:t xml:space="preserve"> города Байконур от </w:t>
      </w:r>
      <w:r w:rsidR="005E5FE7">
        <w:rPr>
          <w:sz w:val="28"/>
          <w:szCs w:val="28"/>
          <w:shd w:val="clear" w:color="auto" w:fill="FFFFFF"/>
        </w:rPr>
        <w:t>13</w:t>
      </w:r>
      <w:r w:rsidRPr="00315C1A">
        <w:rPr>
          <w:sz w:val="28"/>
          <w:szCs w:val="28"/>
          <w:shd w:val="clear" w:color="auto" w:fill="FFFFFF"/>
        </w:rPr>
        <w:t> </w:t>
      </w:r>
      <w:r w:rsidR="005E5FE7">
        <w:rPr>
          <w:sz w:val="28"/>
          <w:szCs w:val="28"/>
          <w:shd w:val="clear" w:color="auto" w:fill="FFFFFF"/>
        </w:rPr>
        <w:t>но</w:t>
      </w:r>
      <w:r w:rsidRPr="00315C1A">
        <w:rPr>
          <w:sz w:val="28"/>
          <w:szCs w:val="28"/>
          <w:shd w:val="clear" w:color="auto" w:fill="FFFFFF"/>
        </w:rPr>
        <w:t>я</w:t>
      </w:r>
      <w:r w:rsidR="005E5FE7">
        <w:rPr>
          <w:sz w:val="28"/>
          <w:szCs w:val="28"/>
          <w:shd w:val="clear" w:color="auto" w:fill="FFFFFF"/>
        </w:rPr>
        <w:t>бря</w:t>
      </w:r>
      <w:r w:rsidRPr="00315C1A">
        <w:rPr>
          <w:sz w:val="28"/>
          <w:szCs w:val="28"/>
          <w:shd w:val="clear" w:color="auto" w:fill="FFFFFF"/>
        </w:rPr>
        <w:t> 201</w:t>
      </w:r>
      <w:r w:rsidR="005E5FE7">
        <w:rPr>
          <w:sz w:val="28"/>
          <w:szCs w:val="28"/>
          <w:shd w:val="clear" w:color="auto" w:fill="FFFFFF"/>
        </w:rPr>
        <w:t>8 г. № </w:t>
      </w:r>
      <w:r w:rsidRPr="00315C1A">
        <w:rPr>
          <w:sz w:val="28"/>
          <w:szCs w:val="28"/>
          <w:shd w:val="clear" w:color="auto" w:fill="FFFFFF"/>
        </w:rPr>
        <w:t>6</w:t>
      </w:r>
      <w:r w:rsidR="005E5FE7">
        <w:rPr>
          <w:sz w:val="28"/>
          <w:szCs w:val="28"/>
          <w:shd w:val="clear" w:color="auto" w:fill="FFFFFF"/>
        </w:rPr>
        <w:t>11</w:t>
      </w:r>
      <w:r w:rsidRPr="00315C1A">
        <w:rPr>
          <w:sz w:val="28"/>
          <w:szCs w:val="28"/>
          <w:shd w:val="clear" w:color="auto" w:fill="FFFFFF"/>
        </w:rPr>
        <w:t xml:space="preserve"> «Об утверждении Положения о бюджетном процессе в городе Байконур в новой редакции», </w:t>
      </w:r>
      <w:r w:rsidR="009E2440">
        <w:rPr>
          <w:sz w:val="28"/>
          <w:szCs w:val="28"/>
          <w:shd w:val="clear" w:color="auto" w:fill="FFFFFF"/>
        </w:rPr>
        <w:t xml:space="preserve">с целью совершенствования </w:t>
      </w:r>
      <w:r w:rsidRPr="00315C1A">
        <w:rPr>
          <w:sz w:val="28"/>
          <w:szCs w:val="28"/>
          <w:shd w:val="clear" w:color="auto" w:fill="FFFFFF"/>
        </w:rPr>
        <w:t xml:space="preserve"> </w:t>
      </w:r>
      <w:proofErr w:type="gramStart"/>
      <w:r w:rsidR="00C46149">
        <w:rPr>
          <w:sz w:val="28"/>
          <w:szCs w:val="28"/>
          <w:shd w:val="clear" w:color="auto" w:fill="FFFFFF"/>
        </w:rPr>
        <w:t>нормативн</w:t>
      </w:r>
      <w:r w:rsidR="005414B1">
        <w:rPr>
          <w:sz w:val="28"/>
          <w:szCs w:val="28"/>
          <w:shd w:val="clear" w:color="auto" w:fill="FFFFFF"/>
        </w:rPr>
        <w:t>ого</w:t>
      </w:r>
      <w:r w:rsidR="00C46149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правов</w:t>
      </w:r>
      <w:r w:rsidR="005414B1">
        <w:rPr>
          <w:sz w:val="28"/>
          <w:szCs w:val="28"/>
          <w:shd w:val="clear" w:color="auto" w:fill="FFFFFF"/>
        </w:rPr>
        <w:t>ого</w:t>
      </w:r>
      <w:r w:rsidRPr="00315C1A">
        <w:rPr>
          <w:sz w:val="28"/>
          <w:szCs w:val="28"/>
          <w:shd w:val="clear" w:color="auto" w:fill="FFFFFF"/>
        </w:rPr>
        <w:t xml:space="preserve"> </w:t>
      </w:r>
      <w:r w:rsidR="00592E4B">
        <w:rPr>
          <w:sz w:val="28"/>
          <w:szCs w:val="28"/>
          <w:shd w:val="clear" w:color="auto" w:fill="FFFFFF"/>
        </w:rPr>
        <w:t>регулир</w:t>
      </w:r>
      <w:r w:rsidR="005414B1">
        <w:rPr>
          <w:sz w:val="28"/>
          <w:szCs w:val="28"/>
          <w:shd w:val="clear" w:color="auto" w:fill="FFFFFF"/>
        </w:rPr>
        <w:t>ования</w:t>
      </w:r>
      <w:r w:rsidR="00592E4B" w:rsidRPr="00592E4B">
        <w:t xml:space="preserve"> </w:t>
      </w:r>
      <w:r w:rsidR="00592E4B" w:rsidRPr="00592E4B">
        <w:rPr>
          <w:sz w:val="28"/>
          <w:szCs w:val="28"/>
        </w:rPr>
        <w:t>п</w:t>
      </w:r>
      <w:r w:rsidR="00592E4B" w:rsidRPr="00592E4B">
        <w:rPr>
          <w:sz w:val="28"/>
          <w:szCs w:val="28"/>
          <w:shd w:val="clear" w:color="auto" w:fill="FFFFFF"/>
        </w:rPr>
        <w:t>орядк</w:t>
      </w:r>
      <w:r w:rsidR="005414B1">
        <w:rPr>
          <w:sz w:val="28"/>
          <w:szCs w:val="28"/>
          <w:shd w:val="clear" w:color="auto" w:fill="FFFFFF"/>
        </w:rPr>
        <w:t>а</w:t>
      </w:r>
      <w:r w:rsidR="00592E4B">
        <w:rPr>
          <w:sz w:val="28"/>
          <w:szCs w:val="28"/>
          <w:shd w:val="clear" w:color="auto" w:fill="FFFFFF"/>
        </w:rPr>
        <w:t xml:space="preserve"> </w:t>
      </w:r>
      <w:r w:rsidR="00592E4B" w:rsidRPr="00592E4B">
        <w:rPr>
          <w:sz w:val="28"/>
          <w:szCs w:val="28"/>
          <w:shd w:val="clear" w:color="auto" w:fill="FFFFFF"/>
        </w:rPr>
        <w:t xml:space="preserve">разработки, корректировки </w:t>
      </w:r>
      <w:r w:rsidR="005A0DCC">
        <w:rPr>
          <w:sz w:val="28"/>
          <w:szCs w:val="28"/>
          <w:shd w:val="clear" w:color="auto" w:fill="FFFFFF"/>
        </w:rPr>
        <w:t xml:space="preserve">              </w:t>
      </w:r>
      <w:r w:rsidR="00592E4B" w:rsidRPr="00592E4B">
        <w:rPr>
          <w:sz w:val="28"/>
          <w:szCs w:val="28"/>
          <w:shd w:val="clear" w:color="auto" w:fill="FFFFFF"/>
        </w:rPr>
        <w:t>и мониторинга прогнозов социально-экономического развития города Байконур на среднесрочный и долгосрочный периоды</w:t>
      </w:r>
      <w:r w:rsidR="00592E4B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121DB2" w:rsidRPr="00F34597" w:rsidRDefault="00121DB2" w:rsidP="00315C1A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034944" w:rsidRDefault="00034944" w:rsidP="00315C1A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 xml:space="preserve">1. </w:t>
      </w:r>
      <w:proofErr w:type="gramStart"/>
      <w:r w:rsidRPr="00034944">
        <w:t>Утвердить прилагаемый По</w:t>
      </w:r>
      <w:r w:rsidR="006E3AC1">
        <w:t xml:space="preserve">рядок разработки, корректировки </w:t>
      </w:r>
      <w:r w:rsidR="006D39EE">
        <w:t xml:space="preserve">                   </w:t>
      </w:r>
      <w:r w:rsidR="006E3AC1">
        <w:t>и</w:t>
      </w:r>
      <w:r w:rsidRPr="00034944">
        <w:t xml:space="preserve"> мониторинга прогнозов социально-экономического развития города Байконур на среднесрочный и долгосрочный периоды. </w:t>
      </w:r>
      <w:proofErr w:type="gramEnd"/>
    </w:p>
    <w:p w:rsidR="0029477A" w:rsidRDefault="0029477A" w:rsidP="00315C1A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 xml:space="preserve">2. </w:t>
      </w:r>
      <w:r w:rsidRPr="0029477A">
        <w:t>Признать утратившими силу:</w:t>
      </w:r>
    </w:p>
    <w:p w:rsidR="0029477A" w:rsidRDefault="0029477A" w:rsidP="00315C1A">
      <w:pPr>
        <w:pStyle w:val="221"/>
        <w:tabs>
          <w:tab w:val="left" w:pos="0"/>
          <w:tab w:val="left" w:pos="1068"/>
        </w:tabs>
        <w:ind w:firstLine="709"/>
      </w:pPr>
      <w:proofErr w:type="gramStart"/>
      <w:r>
        <w:t xml:space="preserve">постановление Главы администрации города Байконур от 05 мая 2016 г. № 96 «Об утверждении Порядка разработки, корректировки, мониторинга </w:t>
      </w:r>
      <w:r w:rsidR="006D39EE">
        <w:t xml:space="preserve">          </w:t>
      </w:r>
      <w:r>
        <w:lastRenderedPageBreak/>
        <w:t>и контроля реализации прогнозов социально-экономического развития города Байконур на среднесрочный и долгосрочный периоды»;</w:t>
      </w:r>
      <w:proofErr w:type="gramEnd"/>
    </w:p>
    <w:p w:rsidR="001411E5" w:rsidRDefault="0029477A" w:rsidP="00315C1A">
      <w:pPr>
        <w:pStyle w:val="221"/>
        <w:tabs>
          <w:tab w:val="left" w:pos="0"/>
          <w:tab w:val="left" w:pos="1068"/>
        </w:tabs>
        <w:ind w:firstLine="709"/>
      </w:pPr>
      <w:r w:rsidRPr="0029477A">
        <w:t xml:space="preserve">постановление Главы администрации города Байконур от </w:t>
      </w:r>
      <w:r>
        <w:t>19</w:t>
      </w:r>
      <w:r w:rsidRPr="0029477A">
        <w:t xml:space="preserve"> я</w:t>
      </w:r>
      <w:r>
        <w:t>нваря</w:t>
      </w:r>
      <w:r w:rsidRPr="0029477A">
        <w:t xml:space="preserve"> 201</w:t>
      </w:r>
      <w:r>
        <w:t xml:space="preserve">8 </w:t>
      </w:r>
      <w:r w:rsidRPr="0029477A">
        <w:t xml:space="preserve">г. № </w:t>
      </w:r>
      <w:r>
        <w:t>07 «</w:t>
      </w:r>
      <w:r w:rsidRPr="0029477A">
        <w:t>О внесении изменений в постановление Главы администрации города Байконур от 05 мая 2016 г. № 96</w:t>
      </w:r>
      <w:r>
        <w:t>»</w:t>
      </w:r>
      <w:r w:rsidR="001411E5">
        <w:t>;</w:t>
      </w:r>
    </w:p>
    <w:p w:rsidR="0029477A" w:rsidRDefault="001411E5" w:rsidP="00315C1A">
      <w:pPr>
        <w:pStyle w:val="221"/>
        <w:tabs>
          <w:tab w:val="left" w:pos="0"/>
          <w:tab w:val="left" w:pos="1068"/>
        </w:tabs>
        <w:ind w:firstLine="709"/>
      </w:pPr>
      <w:r w:rsidRPr="001411E5">
        <w:t>постановление Главы администрации города Байконур от 09 июня 2018 г. № 256 «О внесении изменений в постановление Главы администрации города Байконур от 05 мая 2016 г. № 96»</w:t>
      </w:r>
      <w:r w:rsidR="0029477A">
        <w:t>.</w:t>
      </w:r>
    </w:p>
    <w:p w:rsidR="00974C2C" w:rsidRPr="005D00D6" w:rsidRDefault="0029477A" w:rsidP="00315C1A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 xml:space="preserve">2.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 w:rsidR="00974C2C">
        <w:rPr>
          <w:szCs w:val="28"/>
        </w:rPr>
        <w:t>разместить</w:t>
      </w:r>
      <w:proofErr w:type="gramEnd"/>
      <w:r w:rsidR="00974C2C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6C24A2" w:rsidRPr="0050198C" w:rsidRDefault="0029477A" w:rsidP="00891A7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A7CED" w:rsidRDefault="00DA7CED" w:rsidP="00E54991">
      <w:pPr>
        <w:pStyle w:val="4"/>
        <w:keepNext w:val="0"/>
        <w:widowControl w:val="0"/>
        <w:spacing w:line="360" w:lineRule="auto"/>
        <w:ind w:firstLine="0"/>
        <w:rPr>
          <w:szCs w:val="28"/>
        </w:rPr>
      </w:pPr>
    </w:p>
    <w:p w:rsidR="00592E4B" w:rsidRDefault="00592E4B" w:rsidP="00E54991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141A7C" w:rsidRPr="0050198C" w:rsidRDefault="00141A7C" w:rsidP="00E54991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AF5AEE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      К.Д. Бусыгин</w:t>
      </w:r>
    </w:p>
    <w:p w:rsidR="00C31199" w:rsidRDefault="00C31199">
      <w:pPr>
        <w:pStyle w:val="ae"/>
        <w:jc w:val="center"/>
        <w:rPr>
          <w:b/>
        </w:rPr>
      </w:pPr>
    </w:p>
    <w:p w:rsidR="00C31199" w:rsidRDefault="00C31199">
      <w:pPr>
        <w:pStyle w:val="ae"/>
        <w:jc w:val="center"/>
        <w:rPr>
          <w:b/>
        </w:rPr>
      </w:pPr>
    </w:p>
    <w:p w:rsidR="00C31199" w:rsidRDefault="00C31199">
      <w:pPr>
        <w:pStyle w:val="ae"/>
        <w:jc w:val="center"/>
        <w:rPr>
          <w:b/>
        </w:rPr>
      </w:pPr>
    </w:p>
    <w:p w:rsidR="00C31199" w:rsidRDefault="00C31199">
      <w:pPr>
        <w:pStyle w:val="ae"/>
        <w:jc w:val="center"/>
        <w:rPr>
          <w:b/>
        </w:rPr>
      </w:pPr>
    </w:p>
    <w:p w:rsidR="00C31199" w:rsidRDefault="00C31199">
      <w:pPr>
        <w:pStyle w:val="ae"/>
        <w:jc w:val="center"/>
        <w:rPr>
          <w:b/>
        </w:rPr>
      </w:pPr>
    </w:p>
    <w:p w:rsidR="00C31199" w:rsidRDefault="00C31199">
      <w:pPr>
        <w:pStyle w:val="ae"/>
        <w:jc w:val="center"/>
        <w:rPr>
          <w:b/>
        </w:rPr>
      </w:pPr>
    </w:p>
    <w:p w:rsidR="00C31199" w:rsidRDefault="00C31199">
      <w:pPr>
        <w:pStyle w:val="ae"/>
        <w:jc w:val="center"/>
        <w:rPr>
          <w:b/>
        </w:rPr>
      </w:pPr>
    </w:p>
    <w:p w:rsidR="00C31199" w:rsidRDefault="00C31199">
      <w:pPr>
        <w:pStyle w:val="ae"/>
        <w:jc w:val="center"/>
        <w:rPr>
          <w:b/>
        </w:rPr>
      </w:pPr>
    </w:p>
    <w:p w:rsidR="00D342F1" w:rsidRPr="00D342F1" w:rsidRDefault="00D342F1" w:rsidP="00D342F1">
      <w:pPr>
        <w:pStyle w:val="ab"/>
      </w:pPr>
    </w:p>
    <w:p w:rsidR="007D6E17" w:rsidRDefault="007D6E17" w:rsidP="007D6E17">
      <w:pPr>
        <w:pStyle w:val="ae"/>
        <w:rPr>
          <w:b/>
        </w:rPr>
      </w:pPr>
    </w:p>
    <w:p w:rsidR="006C24A2" w:rsidRDefault="006C24A2" w:rsidP="007D6E17">
      <w:pPr>
        <w:pStyle w:val="ae"/>
        <w:jc w:val="center"/>
        <w:rPr>
          <w:b/>
        </w:rPr>
      </w:pPr>
    </w:p>
    <w:p w:rsidR="006C24A2" w:rsidRDefault="006C24A2" w:rsidP="007D6E17">
      <w:pPr>
        <w:pStyle w:val="ae"/>
        <w:jc w:val="center"/>
        <w:rPr>
          <w:b/>
        </w:rPr>
      </w:pPr>
    </w:p>
    <w:p w:rsidR="006C24A2" w:rsidRDefault="006C24A2" w:rsidP="007D6E17">
      <w:pPr>
        <w:pStyle w:val="ae"/>
        <w:jc w:val="center"/>
        <w:rPr>
          <w:b/>
        </w:rPr>
      </w:pPr>
    </w:p>
    <w:p w:rsidR="006C24A2" w:rsidRDefault="006C24A2" w:rsidP="007D6E17">
      <w:pPr>
        <w:pStyle w:val="ae"/>
        <w:jc w:val="center"/>
        <w:rPr>
          <w:b/>
        </w:rPr>
      </w:pPr>
    </w:p>
    <w:p w:rsidR="009A761C" w:rsidRDefault="009A761C" w:rsidP="00A51F8F">
      <w:pPr>
        <w:pStyle w:val="ab"/>
      </w:pPr>
    </w:p>
    <w:tbl>
      <w:tblPr>
        <w:tblW w:w="0" w:type="auto"/>
        <w:tblLook w:val="04A0"/>
      </w:tblPr>
      <w:tblGrid>
        <w:gridCol w:w="5012"/>
        <w:gridCol w:w="5013"/>
      </w:tblGrid>
      <w:tr w:rsidR="00FA1898" w:rsidRPr="00AE10BA" w:rsidTr="00AE10BA">
        <w:tc>
          <w:tcPr>
            <w:tcW w:w="5012" w:type="dxa"/>
            <w:shd w:val="clear" w:color="auto" w:fill="auto"/>
          </w:tcPr>
          <w:p w:rsidR="00FA1898" w:rsidRPr="00AE10BA" w:rsidRDefault="0084018E" w:rsidP="00AE1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</w:t>
            </w:r>
          </w:p>
        </w:tc>
        <w:tc>
          <w:tcPr>
            <w:tcW w:w="5013" w:type="dxa"/>
            <w:shd w:val="clear" w:color="auto" w:fill="auto"/>
          </w:tcPr>
          <w:p w:rsidR="00FA1898" w:rsidRPr="00AE10BA" w:rsidRDefault="00FA1898" w:rsidP="00AE10BA">
            <w:pPr>
              <w:jc w:val="center"/>
              <w:rPr>
                <w:sz w:val="28"/>
                <w:szCs w:val="28"/>
              </w:rPr>
            </w:pPr>
            <w:r w:rsidRPr="00AE10BA">
              <w:rPr>
                <w:sz w:val="28"/>
                <w:szCs w:val="28"/>
              </w:rPr>
              <w:t>УТВЕРЖДЕН</w:t>
            </w:r>
          </w:p>
          <w:p w:rsidR="00FA1898" w:rsidRPr="00AE10BA" w:rsidRDefault="00FA1898" w:rsidP="00AE10BA">
            <w:pPr>
              <w:jc w:val="center"/>
              <w:rPr>
                <w:sz w:val="28"/>
                <w:szCs w:val="28"/>
              </w:rPr>
            </w:pPr>
            <w:r w:rsidRPr="00AE10BA">
              <w:rPr>
                <w:sz w:val="28"/>
                <w:szCs w:val="28"/>
              </w:rPr>
              <w:t xml:space="preserve">постановлением Главы администрации города Байконур </w:t>
            </w:r>
          </w:p>
          <w:p w:rsidR="00FA1898" w:rsidRPr="00AE10BA" w:rsidRDefault="00FA1898" w:rsidP="00DF4029">
            <w:pPr>
              <w:jc w:val="center"/>
              <w:rPr>
                <w:sz w:val="28"/>
                <w:szCs w:val="28"/>
              </w:rPr>
            </w:pPr>
            <w:r w:rsidRPr="00AE10BA">
              <w:rPr>
                <w:sz w:val="28"/>
                <w:szCs w:val="28"/>
              </w:rPr>
              <w:t xml:space="preserve">от </w:t>
            </w:r>
            <w:r w:rsidR="00DF4029">
              <w:rPr>
                <w:sz w:val="28"/>
                <w:szCs w:val="28"/>
              </w:rPr>
              <w:t>05 февраля 2019 г. № 41</w:t>
            </w:r>
          </w:p>
        </w:tc>
      </w:tr>
    </w:tbl>
    <w:p w:rsidR="00FA1898" w:rsidRDefault="00FA1898" w:rsidP="00FA1898">
      <w:pPr>
        <w:jc w:val="center"/>
        <w:rPr>
          <w:b/>
          <w:sz w:val="28"/>
          <w:szCs w:val="28"/>
        </w:rPr>
      </w:pPr>
    </w:p>
    <w:p w:rsidR="00FA1898" w:rsidRPr="00FA1898" w:rsidRDefault="00FA1898" w:rsidP="00FA1898">
      <w:pPr>
        <w:jc w:val="center"/>
        <w:rPr>
          <w:b/>
          <w:sz w:val="28"/>
          <w:szCs w:val="28"/>
        </w:rPr>
      </w:pPr>
      <w:r w:rsidRPr="00FA1898">
        <w:rPr>
          <w:b/>
          <w:sz w:val="28"/>
          <w:szCs w:val="28"/>
        </w:rPr>
        <w:t>Порядок</w:t>
      </w:r>
    </w:p>
    <w:p w:rsidR="006738E4" w:rsidRDefault="00640EC2" w:rsidP="00767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разработки, корректировки и</w:t>
      </w:r>
      <w:r w:rsidR="00FA1898" w:rsidRPr="00FA1898">
        <w:rPr>
          <w:b/>
          <w:sz w:val="28"/>
          <w:szCs w:val="28"/>
        </w:rPr>
        <w:t xml:space="preserve"> мониторинга прогнозов социально-экономического развития города Байконур</w:t>
      </w:r>
      <w:r w:rsidR="00767342">
        <w:rPr>
          <w:b/>
          <w:sz w:val="28"/>
          <w:szCs w:val="28"/>
        </w:rPr>
        <w:t xml:space="preserve"> </w:t>
      </w:r>
      <w:proofErr w:type="gramStart"/>
      <w:r w:rsidR="00FA1898" w:rsidRPr="00FA1898">
        <w:rPr>
          <w:b/>
          <w:sz w:val="28"/>
          <w:szCs w:val="28"/>
        </w:rPr>
        <w:t>на</w:t>
      </w:r>
      <w:proofErr w:type="gramEnd"/>
      <w:r w:rsidR="00FA1898" w:rsidRPr="00FA1898">
        <w:rPr>
          <w:b/>
          <w:sz w:val="28"/>
          <w:szCs w:val="28"/>
        </w:rPr>
        <w:t xml:space="preserve"> среднесрочный </w:t>
      </w:r>
    </w:p>
    <w:p w:rsidR="00FA1898" w:rsidRPr="00FA1898" w:rsidRDefault="00FA1898" w:rsidP="00767342">
      <w:pPr>
        <w:jc w:val="center"/>
        <w:rPr>
          <w:b/>
          <w:sz w:val="28"/>
          <w:szCs w:val="28"/>
        </w:rPr>
      </w:pPr>
      <w:r w:rsidRPr="00FA1898">
        <w:rPr>
          <w:b/>
          <w:sz w:val="28"/>
          <w:szCs w:val="28"/>
        </w:rPr>
        <w:t xml:space="preserve">и </w:t>
      </w:r>
      <w:proofErr w:type="gramStart"/>
      <w:r w:rsidRPr="00FA1898">
        <w:rPr>
          <w:b/>
          <w:sz w:val="28"/>
          <w:szCs w:val="28"/>
        </w:rPr>
        <w:t>долгосрочный</w:t>
      </w:r>
      <w:proofErr w:type="gramEnd"/>
      <w:r w:rsidRPr="00FA1898">
        <w:rPr>
          <w:b/>
          <w:sz w:val="28"/>
          <w:szCs w:val="28"/>
        </w:rPr>
        <w:t xml:space="preserve"> периоды </w:t>
      </w:r>
    </w:p>
    <w:p w:rsidR="00FA1898" w:rsidRPr="00FA1898" w:rsidRDefault="00FA1898" w:rsidP="00FA1898">
      <w:pPr>
        <w:ind w:firstLine="709"/>
        <w:jc w:val="center"/>
        <w:rPr>
          <w:b/>
          <w:sz w:val="28"/>
          <w:szCs w:val="28"/>
        </w:rPr>
      </w:pPr>
    </w:p>
    <w:p w:rsidR="00FA1898" w:rsidRPr="00FA1898" w:rsidRDefault="00FA1898" w:rsidP="002D07F6">
      <w:pPr>
        <w:jc w:val="center"/>
        <w:rPr>
          <w:b/>
          <w:sz w:val="28"/>
          <w:szCs w:val="28"/>
        </w:rPr>
      </w:pPr>
      <w:r w:rsidRPr="00FA1898">
        <w:rPr>
          <w:b/>
          <w:sz w:val="28"/>
          <w:szCs w:val="28"/>
        </w:rPr>
        <w:t>1. Общие положения</w:t>
      </w:r>
    </w:p>
    <w:p w:rsidR="00FA1898" w:rsidRPr="00FA1898" w:rsidRDefault="00FA1898" w:rsidP="00FA1898">
      <w:pPr>
        <w:spacing w:line="288" w:lineRule="auto"/>
        <w:ind w:firstLine="709"/>
        <w:jc w:val="center"/>
        <w:rPr>
          <w:b/>
          <w:szCs w:val="28"/>
        </w:rPr>
      </w:pPr>
    </w:p>
    <w:p w:rsidR="00640EC2" w:rsidRDefault="00FA1898" w:rsidP="00767342">
      <w:p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1.1. </w:t>
      </w:r>
      <w:proofErr w:type="gramStart"/>
      <w:r w:rsidR="009A761C" w:rsidRPr="009A761C">
        <w:rPr>
          <w:rFonts w:eastAsia="Calibri"/>
          <w:sz w:val="28"/>
          <w:szCs w:val="28"/>
          <w:lang w:eastAsia="ru-RU"/>
        </w:rPr>
        <w:t>Порядок</w:t>
      </w:r>
      <w:r w:rsidR="009A761C">
        <w:rPr>
          <w:rFonts w:eastAsia="Calibri"/>
          <w:sz w:val="28"/>
          <w:szCs w:val="28"/>
          <w:lang w:eastAsia="ru-RU"/>
        </w:rPr>
        <w:t xml:space="preserve"> </w:t>
      </w:r>
      <w:r w:rsidR="009A761C" w:rsidRPr="009A761C">
        <w:rPr>
          <w:rFonts w:eastAsia="Calibri"/>
          <w:sz w:val="28"/>
          <w:szCs w:val="28"/>
          <w:lang w:eastAsia="ru-RU"/>
        </w:rPr>
        <w:t>разработки, корректировки</w:t>
      </w:r>
      <w:r w:rsidR="00640EC2">
        <w:rPr>
          <w:rFonts w:eastAsia="Calibri"/>
          <w:sz w:val="28"/>
          <w:szCs w:val="28"/>
          <w:lang w:eastAsia="ru-RU"/>
        </w:rPr>
        <w:t xml:space="preserve"> и мониторинга</w:t>
      </w:r>
      <w:r w:rsidR="009A761C" w:rsidRPr="009A761C">
        <w:rPr>
          <w:rFonts w:eastAsia="Calibri"/>
          <w:sz w:val="28"/>
          <w:szCs w:val="28"/>
          <w:lang w:eastAsia="ru-RU"/>
        </w:rPr>
        <w:t xml:space="preserve"> прогнозов социально-экономического развития города Байконур</w:t>
      </w:r>
      <w:r w:rsidR="009A761C">
        <w:rPr>
          <w:rFonts w:eastAsia="Calibri"/>
          <w:sz w:val="28"/>
          <w:szCs w:val="28"/>
          <w:lang w:eastAsia="ru-RU"/>
        </w:rPr>
        <w:t xml:space="preserve"> </w:t>
      </w:r>
      <w:r w:rsidR="009A761C" w:rsidRPr="009A761C">
        <w:rPr>
          <w:rFonts w:eastAsia="Calibri"/>
          <w:sz w:val="28"/>
          <w:szCs w:val="28"/>
          <w:lang w:eastAsia="ru-RU"/>
        </w:rPr>
        <w:t xml:space="preserve">на среднесрочный и долгосрочный периоды </w:t>
      </w:r>
      <w:r w:rsidR="009A761C">
        <w:rPr>
          <w:rFonts w:eastAsia="Calibri"/>
          <w:sz w:val="28"/>
          <w:szCs w:val="28"/>
          <w:lang w:eastAsia="ru-RU"/>
        </w:rPr>
        <w:t xml:space="preserve">(далее – </w:t>
      </w:r>
      <w:r w:rsidRPr="00FA1898">
        <w:rPr>
          <w:rFonts w:eastAsia="Calibri"/>
          <w:sz w:val="28"/>
          <w:szCs w:val="28"/>
          <w:lang w:eastAsia="ru-RU"/>
        </w:rPr>
        <w:t>Порядок</w:t>
      </w:r>
      <w:r w:rsidR="009A761C">
        <w:rPr>
          <w:rFonts w:eastAsia="Calibri"/>
          <w:sz w:val="28"/>
          <w:szCs w:val="28"/>
          <w:lang w:eastAsia="ru-RU"/>
        </w:rPr>
        <w:t>)</w:t>
      </w:r>
      <w:r w:rsidRPr="00FA1898">
        <w:rPr>
          <w:rFonts w:eastAsia="Calibri"/>
          <w:sz w:val="28"/>
          <w:szCs w:val="28"/>
          <w:lang w:eastAsia="ru-RU"/>
        </w:rPr>
        <w:t xml:space="preserve"> </w:t>
      </w:r>
      <w:r w:rsidR="009A761C">
        <w:rPr>
          <w:rFonts w:eastAsia="Calibri"/>
          <w:sz w:val="28"/>
          <w:szCs w:val="28"/>
          <w:lang w:eastAsia="ru-RU"/>
        </w:rPr>
        <w:t>устанавливает последовательность</w:t>
      </w:r>
      <w:r w:rsidR="00616617">
        <w:rPr>
          <w:rFonts w:eastAsia="Calibri"/>
          <w:sz w:val="28"/>
          <w:szCs w:val="28"/>
          <w:lang w:eastAsia="ru-RU"/>
        </w:rPr>
        <w:t>,</w:t>
      </w:r>
      <w:r w:rsidR="00995C3A">
        <w:rPr>
          <w:rFonts w:eastAsia="Calibri"/>
          <w:sz w:val="28"/>
          <w:szCs w:val="28"/>
          <w:lang w:eastAsia="ru-RU"/>
        </w:rPr>
        <w:t xml:space="preserve"> содержание</w:t>
      </w:r>
      <w:r w:rsidR="00616617">
        <w:rPr>
          <w:rFonts w:eastAsia="Calibri"/>
          <w:sz w:val="28"/>
          <w:szCs w:val="28"/>
          <w:lang w:eastAsia="ru-RU"/>
        </w:rPr>
        <w:t>, сроки</w:t>
      </w:r>
      <w:r w:rsidR="009A761C">
        <w:rPr>
          <w:rFonts w:eastAsia="Calibri"/>
          <w:sz w:val="28"/>
          <w:szCs w:val="28"/>
          <w:lang w:eastAsia="ru-RU"/>
        </w:rPr>
        <w:t xml:space="preserve"> разработки</w:t>
      </w:r>
      <w:r w:rsidR="00616617">
        <w:rPr>
          <w:rFonts w:eastAsia="Calibri"/>
          <w:sz w:val="28"/>
          <w:szCs w:val="28"/>
          <w:lang w:eastAsia="ru-RU"/>
        </w:rPr>
        <w:t xml:space="preserve"> и </w:t>
      </w:r>
      <w:r w:rsidR="00616617" w:rsidRPr="00FA1898">
        <w:rPr>
          <w:rFonts w:eastAsia="Calibri"/>
          <w:sz w:val="28"/>
          <w:szCs w:val="28"/>
          <w:lang w:eastAsia="ru-RU"/>
        </w:rPr>
        <w:t>мониторинга</w:t>
      </w:r>
      <w:r w:rsidR="00616617" w:rsidRPr="009A761C">
        <w:rPr>
          <w:rFonts w:eastAsia="Calibri"/>
          <w:sz w:val="28"/>
          <w:szCs w:val="28"/>
          <w:lang w:eastAsia="ru-RU"/>
        </w:rPr>
        <w:t xml:space="preserve"> </w:t>
      </w:r>
      <w:r w:rsidR="009A761C" w:rsidRPr="009A761C">
        <w:rPr>
          <w:rFonts w:eastAsia="Calibri"/>
          <w:sz w:val="28"/>
          <w:szCs w:val="28"/>
          <w:lang w:eastAsia="ru-RU"/>
        </w:rPr>
        <w:t xml:space="preserve">прогнозов социально-экономического развития города Байконур на среднесрочный </w:t>
      </w:r>
      <w:r w:rsidR="00640EC2">
        <w:rPr>
          <w:rFonts w:eastAsia="Calibri"/>
          <w:sz w:val="28"/>
          <w:szCs w:val="28"/>
          <w:lang w:eastAsia="ru-RU"/>
        </w:rPr>
        <w:t>и долгосрочный периоды</w:t>
      </w:r>
      <w:r w:rsidR="00C56583">
        <w:rPr>
          <w:rFonts w:eastAsia="Calibri"/>
          <w:sz w:val="28"/>
          <w:szCs w:val="28"/>
          <w:lang w:eastAsia="ru-RU"/>
        </w:rPr>
        <w:t xml:space="preserve">, </w:t>
      </w:r>
      <w:r w:rsidR="00927740">
        <w:rPr>
          <w:rFonts w:eastAsia="Calibri"/>
          <w:sz w:val="28"/>
          <w:szCs w:val="28"/>
          <w:lang w:eastAsia="ru-RU"/>
        </w:rPr>
        <w:t>а так</w:t>
      </w:r>
      <w:r w:rsidR="00616617">
        <w:rPr>
          <w:rFonts w:eastAsia="Calibri"/>
          <w:sz w:val="28"/>
          <w:szCs w:val="28"/>
          <w:lang w:eastAsia="ru-RU"/>
        </w:rPr>
        <w:t xml:space="preserve">же </w:t>
      </w:r>
      <w:r w:rsidR="00640EC2">
        <w:rPr>
          <w:rFonts w:eastAsia="Calibri"/>
          <w:sz w:val="28"/>
          <w:szCs w:val="28"/>
          <w:lang w:eastAsia="ru-RU"/>
        </w:rPr>
        <w:t>координирует</w:t>
      </w:r>
      <w:r w:rsidRPr="00FA1898">
        <w:rPr>
          <w:rFonts w:eastAsia="Calibri"/>
          <w:sz w:val="28"/>
          <w:szCs w:val="28"/>
          <w:lang w:eastAsia="ru-RU"/>
        </w:rPr>
        <w:t xml:space="preserve"> деятельност</w:t>
      </w:r>
      <w:r w:rsidR="00640EC2">
        <w:rPr>
          <w:rFonts w:eastAsia="Calibri"/>
          <w:sz w:val="28"/>
          <w:szCs w:val="28"/>
          <w:lang w:eastAsia="ru-RU"/>
        </w:rPr>
        <w:t>ь</w:t>
      </w:r>
      <w:r w:rsidRPr="00FA1898">
        <w:rPr>
          <w:rFonts w:eastAsia="Calibri"/>
          <w:sz w:val="28"/>
          <w:szCs w:val="28"/>
          <w:lang w:eastAsia="ru-RU"/>
        </w:rPr>
        <w:t xml:space="preserve"> </w:t>
      </w:r>
      <w:r w:rsidR="00324FCE">
        <w:rPr>
          <w:rFonts w:eastAsia="Calibri"/>
          <w:sz w:val="28"/>
          <w:szCs w:val="28"/>
          <w:lang w:eastAsia="ru-RU"/>
        </w:rPr>
        <w:t>участников</w:t>
      </w:r>
      <w:r w:rsidRPr="00FA1898">
        <w:rPr>
          <w:rFonts w:eastAsia="Calibri"/>
          <w:sz w:val="28"/>
          <w:szCs w:val="28"/>
          <w:lang w:eastAsia="ru-RU"/>
        </w:rPr>
        <w:t xml:space="preserve"> прогнозирования</w:t>
      </w:r>
      <w:r w:rsidR="00640EC2">
        <w:rPr>
          <w:rFonts w:eastAsia="Calibri"/>
          <w:sz w:val="28"/>
          <w:szCs w:val="28"/>
          <w:lang w:eastAsia="ru-RU"/>
        </w:rPr>
        <w:t>.</w:t>
      </w:r>
      <w:proofErr w:type="gramEnd"/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</w:rPr>
      </w:pPr>
      <w:r w:rsidRPr="00FA1898">
        <w:rPr>
          <w:color w:val="000000"/>
          <w:sz w:val="28"/>
          <w:szCs w:val="28"/>
        </w:rPr>
        <w:t>1.2. Основные понятия, используемые в настоящем Порядке:</w:t>
      </w: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 xml:space="preserve">прогноз социально-экономического развития города Байконур – документ, содержащий </w:t>
      </w:r>
      <w:r w:rsidR="00640EC2">
        <w:rPr>
          <w:sz w:val="28"/>
          <w:szCs w:val="28"/>
        </w:rPr>
        <w:t>оценку вероятного состояния социально-</w:t>
      </w:r>
      <w:r w:rsidRPr="00FA1898">
        <w:rPr>
          <w:sz w:val="28"/>
          <w:szCs w:val="28"/>
        </w:rPr>
        <w:t xml:space="preserve">экономического </w:t>
      </w:r>
      <w:r w:rsidR="00616617">
        <w:rPr>
          <w:sz w:val="28"/>
          <w:szCs w:val="28"/>
        </w:rPr>
        <w:t>развития</w:t>
      </w:r>
      <w:r w:rsidR="00640EC2">
        <w:rPr>
          <w:sz w:val="28"/>
          <w:szCs w:val="28"/>
        </w:rPr>
        <w:t xml:space="preserve"> </w:t>
      </w:r>
      <w:r w:rsidRPr="00FA1898">
        <w:rPr>
          <w:sz w:val="28"/>
          <w:szCs w:val="28"/>
        </w:rPr>
        <w:t>города Байконур</w:t>
      </w:r>
      <w:r w:rsidR="00640EC2">
        <w:rPr>
          <w:sz w:val="28"/>
          <w:szCs w:val="28"/>
        </w:rPr>
        <w:t xml:space="preserve"> в прогнозируемом периоде</w:t>
      </w:r>
      <w:r w:rsidRPr="00FA1898">
        <w:rPr>
          <w:sz w:val="28"/>
          <w:szCs w:val="28"/>
        </w:rPr>
        <w:t>;</w:t>
      </w:r>
    </w:p>
    <w:p w:rsidR="00FA1898" w:rsidRPr="00FA1898" w:rsidRDefault="00FA1898" w:rsidP="00767342">
      <w:pPr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 xml:space="preserve">исходная база для составления прогноза социально-экономического развития города Байконур – </w:t>
      </w:r>
      <w:r w:rsidRPr="00FA1898">
        <w:rPr>
          <w:sz w:val="28"/>
          <w:szCs w:val="28"/>
          <w:lang w:eastAsia="ru-RU"/>
        </w:rPr>
        <w:t xml:space="preserve">совокупность базовых документов для разработки </w:t>
      </w:r>
      <w:r w:rsidRPr="00FA1898">
        <w:rPr>
          <w:sz w:val="28"/>
          <w:szCs w:val="28"/>
        </w:rPr>
        <w:t>прогноза социально-экономического развития города Байконур;</w:t>
      </w: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текущий финансовый год – год, в котором осуществляется разработка прогноза социально-экономического развития;</w:t>
      </w: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отчетный период – год, предшествующий текущему финансовому году;</w:t>
      </w: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очередной финансовый год – год, следующий за текущим финансовым годом;</w:t>
      </w: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плановый период – период от двух лет, следующий за очередным финансовым годом;</w:t>
      </w: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среднесрочный период – период, следующий за текущим годом, продолжительностью от трех до шести лет включительно;</w:t>
      </w: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долгосрочный период – период, следующий за текущим годом, продолжительностью более шести лет;</w:t>
      </w:r>
    </w:p>
    <w:p w:rsidR="005A0792" w:rsidRDefault="006C7EA6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участники</w:t>
      </w:r>
      <w:r w:rsidR="00FA1898" w:rsidRPr="00FA1898">
        <w:rPr>
          <w:sz w:val="28"/>
          <w:szCs w:val="28"/>
        </w:rPr>
        <w:t xml:space="preserve"> прогнозирования – структурные подразделения администрации города Байконур, предприятия и учреждения, находящиеся в ведении   администрации города Байконур, </w:t>
      </w:r>
      <w:r w:rsidR="006B4C61">
        <w:rPr>
          <w:sz w:val="28"/>
          <w:szCs w:val="28"/>
        </w:rPr>
        <w:t xml:space="preserve">УМВД России на комплексе «Байконур», </w:t>
      </w:r>
      <w:r w:rsidR="00FA1898" w:rsidRPr="00FA1898">
        <w:rPr>
          <w:sz w:val="28"/>
          <w:szCs w:val="28"/>
        </w:rPr>
        <w:t xml:space="preserve">Федеральное государственное бюджетное учреждение здравоохранения «Центральная медико-санитарная часть № 1 Федеральное медико-биологическое </w:t>
      </w:r>
      <w:r w:rsidR="00FA1898" w:rsidRPr="00FA1898">
        <w:rPr>
          <w:sz w:val="28"/>
          <w:szCs w:val="28"/>
        </w:rPr>
        <w:lastRenderedPageBreak/>
        <w:t xml:space="preserve">агентство», </w:t>
      </w:r>
      <w:r w:rsidR="008F64CA" w:rsidRPr="00F6375E">
        <w:rPr>
          <w:sz w:val="28"/>
          <w:szCs w:val="28"/>
        </w:rPr>
        <w:t xml:space="preserve">Государственное учреждение – </w:t>
      </w:r>
      <w:r w:rsidR="00FA1898" w:rsidRPr="00F6375E">
        <w:rPr>
          <w:sz w:val="28"/>
          <w:szCs w:val="28"/>
        </w:rPr>
        <w:t xml:space="preserve">Отделение Пенсионного фонда Российской Федерации </w:t>
      </w:r>
      <w:r w:rsidR="008F64CA" w:rsidRPr="00F6375E">
        <w:rPr>
          <w:sz w:val="28"/>
          <w:szCs w:val="28"/>
        </w:rPr>
        <w:t>по г. Байконур</w:t>
      </w:r>
      <w:r w:rsidR="00FA1898" w:rsidRPr="00F6375E">
        <w:rPr>
          <w:sz w:val="28"/>
          <w:szCs w:val="28"/>
        </w:rPr>
        <w:t>, Инспекция</w:t>
      </w:r>
      <w:r w:rsidR="00FA1898" w:rsidRPr="00FA1898">
        <w:rPr>
          <w:sz w:val="28"/>
          <w:szCs w:val="28"/>
        </w:rPr>
        <w:t xml:space="preserve"> Федеральной налоговой службы по городу и космодрому Байконуру</w:t>
      </w:r>
      <w:r w:rsidR="005A0792">
        <w:rPr>
          <w:sz w:val="28"/>
          <w:szCs w:val="28"/>
        </w:rPr>
        <w:t>.</w:t>
      </w:r>
      <w:proofErr w:type="gramEnd"/>
    </w:p>
    <w:p w:rsidR="00FA1898" w:rsidRDefault="00FA1898" w:rsidP="00767342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1.3. Прогноз социально-экономического развития города Байконур разрабатывается в целях формирования основы для составления проекта бюджета города Байконур, выявления основных социально-экономических проблем, требующих приоритетного решения в прогнозном периоде, причин и факторов, влияющих на достижение прогнозируемых значений показателей социально-экономического развития города Байконур, возможностей их положительного изменения.</w:t>
      </w:r>
    </w:p>
    <w:p w:rsidR="005965D6" w:rsidRDefault="005965D6" w:rsidP="00767342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1.4. </w:t>
      </w:r>
      <w:r w:rsidRPr="005965D6">
        <w:rPr>
          <w:rFonts w:eastAsia="Calibri"/>
          <w:sz w:val="28"/>
          <w:szCs w:val="28"/>
          <w:lang w:eastAsia="ru-RU"/>
        </w:rPr>
        <w:t>Прогноз социально-экономического развития города Байконур</w:t>
      </w:r>
      <w:r>
        <w:rPr>
          <w:rFonts w:eastAsia="Calibri"/>
          <w:sz w:val="28"/>
          <w:szCs w:val="28"/>
          <w:lang w:eastAsia="ru-RU"/>
        </w:rPr>
        <w:t xml:space="preserve"> разрабатывается в соответствии с настоящим Порядком исходя из анализа развития сфер, секторов экономики, социальной инфраструктуры, демографической ситуации, анализа внутренних и внешних факторов, оказывающих влияние на динамику социально-экономических процессов.</w:t>
      </w:r>
    </w:p>
    <w:p w:rsidR="00FA1898" w:rsidRDefault="00FA1898" w:rsidP="00767342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1.</w:t>
      </w:r>
      <w:r w:rsidR="005965D6">
        <w:rPr>
          <w:rFonts w:eastAsia="Calibri"/>
          <w:sz w:val="28"/>
          <w:szCs w:val="28"/>
          <w:lang w:eastAsia="ru-RU"/>
        </w:rPr>
        <w:t>5</w:t>
      </w:r>
      <w:r w:rsidRPr="00FA1898">
        <w:rPr>
          <w:rFonts w:eastAsia="Calibri"/>
          <w:sz w:val="28"/>
          <w:szCs w:val="28"/>
          <w:lang w:eastAsia="ru-RU"/>
        </w:rPr>
        <w:t>. Разработку, в том числе формирование информационной базы</w:t>
      </w:r>
      <w:r w:rsidR="00EC09FC">
        <w:rPr>
          <w:rFonts w:eastAsia="Calibri"/>
          <w:sz w:val="28"/>
          <w:szCs w:val="28"/>
          <w:lang w:eastAsia="ru-RU"/>
        </w:rPr>
        <w:t>,</w:t>
      </w:r>
      <w:r w:rsidRPr="00FA1898">
        <w:rPr>
          <w:rFonts w:eastAsia="Calibri"/>
          <w:sz w:val="28"/>
          <w:szCs w:val="28"/>
          <w:lang w:eastAsia="ru-RU"/>
        </w:rPr>
        <w:t xml:space="preserve"> </w:t>
      </w:r>
      <w:r w:rsidR="00EC09FC">
        <w:rPr>
          <w:rFonts w:eastAsia="Calibri"/>
          <w:sz w:val="28"/>
          <w:szCs w:val="28"/>
          <w:lang w:eastAsia="ru-RU"/>
        </w:rPr>
        <w:t>корректировку и</w:t>
      </w:r>
      <w:r w:rsidRPr="00FA1898">
        <w:rPr>
          <w:rFonts w:eastAsia="Calibri"/>
          <w:sz w:val="28"/>
          <w:szCs w:val="28"/>
          <w:lang w:eastAsia="ru-RU"/>
        </w:rPr>
        <w:t xml:space="preserve"> мониторинг прогноза социально-экономического развития города Байконур осуществляет Управление экономического развития администрации города Байконур (далее – </w:t>
      </w:r>
      <w:r w:rsidR="00E87284">
        <w:rPr>
          <w:rFonts w:eastAsia="Calibri"/>
          <w:sz w:val="28"/>
          <w:szCs w:val="28"/>
          <w:lang w:eastAsia="ru-RU"/>
        </w:rPr>
        <w:t>УЭР</w:t>
      </w:r>
      <w:r w:rsidRPr="00FA1898">
        <w:rPr>
          <w:rFonts w:eastAsia="Calibri"/>
          <w:sz w:val="28"/>
          <w:szCs w:val="28"/>
          <w:lang w:eastAsia="ru-RU"/>
        </w:rPr>
        <w:t>).</w:t>
      </w:r>
    </w:p>
    <w:p w:rsidR="00C9189A" w:rsidRPr="00FA1898" w:rsidRDefault="00C9189A" w:rsidP="00767342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1.6. </w:t>
      </w:r>
      <w:r w:rsidRPr="00C9189A">
        <w:rPr>
          <w:rFonts w:eastAsia="Calibri"/>
          <w:sz w:val="28"/>
          <w:szCs w:val="28"/>
          <w:lang w:eastAsia="ru-RU"/>
        </w:rPr>
        <w:t>Методическое руководство и координацию деятельности участников прогноз</w:t>
      </w:r>
      <w:r w:rsidR="00324FCE">
        <w:rPr>
          <w:rFonts w:eastAsia="Calibri"/>
          <w:sz w:val="28"/>
          <w:szCs w:val="28"/>
          <w:lang w:eastAsia="ru-RU"/>
        </w:rPr>
        <w:t>ирования</w:t>
      </w:r>
      <w:r w:rsidRPr="00C9189A">
        <w:rPr>
          <w:rFonts w:eastAsia="Calibri"/>
          <w:sz w:val="28"/>
          <w:szCs w:val="28"/>
          <w:lang w:eastAsia="ru-RU"/>
        </w:rPr>
        <w:t xml:space="preserve"> осуществляет</w:t>
      </w:r>
      <w:r>
        <w:rPr>
          <w:rFonts w:eastAsia="Calibri"/>
          <w:sz w:val="28"/>
          <w:szCs w:val="28"/>
          <w:lang w:eastAsia="ru-RU"/>
        </w:rPr>
        <w:t xml:space="preserve"> УЭР.</w:t>
      </w:r>
    </w:p>
    <w:p w:rsidR="00FA1898" w:rsidRPr="00FA1898" w:rsidRDefault="00FA1898" w:rsidP="00767342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A1898" w:rsidRPr="00FA1898" w:rsidRDefault="00FA1898" w:rsidP="00767342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FA1898">
        <w:rPr>
          <w:b/>
          <w:bCs/>
          <w:color w:val="000000"/>
          <w:sz w:val="28"/>
          <w:szCs w:val="28"/>
        </w:rPr>
        <w:t>2. Прогноз социально-экономического развития города</w:t>
      </w:r>
      <w:r w:rsidRPr="00FA1898">
        <w:rPr>
          <w:b/>
          <w:bCs/>
          <w:szCs w:val="28"/>
          <w:lang w:eastAsia="ru-RU"/>
        </w:rPr>
        <w:t xml:space="preserve"> </w:t>
      </w:r>
      <w:r w:rsidRPr="00FA1898">
        <w:rPr>
          <w:b/>
          <w:bCs/>
          <w:sz w:val="28"/>
          <w:szCs w:val="28"/>
          <w:lang w:eastAsia="ru-RU"/>
        </w:rPr>
        <w:t>Байконур на среднесрочный период</w:t>
      </w: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16"/>
          <w:szCs w:val="16"/>
        </w:rPr>
      </w:pPr>
    </w:p>
    <w:p w:rsidR="00FA1898" w:rsidRPr="00FA1898" w:rsidRDefault="00FA1898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FA1898">
        <w:rPr>
          <w:bCs/>
          <w:sz w:val="28"/>
          <w:szCs w:val="28"/>
          <w:lang w:eastAsia="ru-RU"/>
        </w:rPr>
        <w:t>2.1.</w:t>
      </w:r>
      <w:r w:rsidRPr="00FA1898">
        <w:rPr>
          <w:sz w:val="28"/>
        </w:rPr>
        <w:t> </w:t>
      </w:r>
      <w:r w:rsidRPr="00FA1898">
        <w:rPr>
          <w:bCs/>
          <w:sz w:val="28"/>
          <w:szCs w:val="28"/>
          <w:lang w:eastAsia="ru-RU"/>
        </w:rPr>
        <w:t xml:space="preserve">Прогноз социально-экономического развития города Байконур на среднесрочный период (далее – среднесрочный прогноз) </w:t>
      </w:r>
      <w:r w:rsidRPr="00FA1898">
        <w:rPr>
          <w:sz w:val="28"/>
        </w:rPr>
        <w:t xml:space="preserve">разрабатывается  ежегодно </w:t>
      </w:r>
      <w:r w:rsidR="00891A7C" w:rsidRPr="00891A7C">
        <w:rPr>
          <w:sz w:val="28"/>
        </w:rPr>
        <w:t xml:space="preserve">на очередной финансовый год и плановый период на основе прогноза социально-экономического развития Российской Федерации </w:t>
      </w:r>
      <w:r w:rsidRPr="00FA1898">
        <w:rPr>
          <w:sz w:val="28"/>
        </w:rPr>
        <w:t xml:space="preserve">на </w:t>
      </w:r>
      <w:r w:rsidR="009E2440">
        <w:rPr>
          <w:sz w:val="28"/>
        </w:rPr>
        <w:t>среднесрочный период</w:t>
      </w:r>
      <w:r w:rsidRPr="00FA1898">
        <w:rPr>
          <w:sz w:val="28"/>
        </w:rPr>
        <w:t xml:space="preserve"> </w:t>
      </w:r>
      <w:r w:rsidR="00592E4B">
        <w:rPr>
          <w:sz w:val="28"/>
        </w:rPr>
        <w:t xml:space="preserve">с учетом основных направлений бюджетной и налоговой политики города Байконур </w:t>
      </w:r>
      <w:r w:rsidRPr="00FA1898">
        <w:rPr>
          <w:sz w:val="28"/>
        </w:rPr>
        <w:t xml:space="preserve">и утверждается Главой администрации города </w:t>
      </w:r>
      <w:r w:rsidR="00660EAB">
        <w:rPr>
          <w:sz w:val="28"/>
        </w:rPr>
        <w:t>Байконур (далее </w:t>
      </w:r>
      <w:r w:rsidR="00562E65">
        <w:rPr>
          <w:sz w:val="28"/>
        </w:rPr>
        <w:t>– Глава администрации)</w:t>
      </w:r>
      <w:r w:rsidRPr="00FA1898">
        <w:rPr>
          <w:sz w:val="28"/>
        </w:rPr>
        <w:t>.</w:t>
      </w:r>
    </w:p>
    <w:p w:rsidR="00FA1898" w:rsidRPr="004F76FB" w:rsidRDefault="00FA1898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4F76FB">
        <w:rPr>
          <w:sz w:val="28"/>
        </w:rPr>
        <w:t>2.2. Среднесрочный прогноз разрабатывается на вариативной основе и содержит:</w:t>
      </w:r>
    </w:p>
    <w:p w:rsidR="00FA1898" w:rsidRPr="00FA1898" w:rsidRDefault="00FA1898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4F76FB">
        <w:rPr>
          <w:sz w:val="28"/>
        </w:rPr>
        <w:t>положения</w:t>
      </w:r>
      <w:r w:rsidRPr="00FA1898">
        <w:rPr>
          <w:sz w:val="28"/>
        </w:rPr>
        <w:t>, определенные частью 3 статьи 35 Федерального закона от 28 июня 2014 г. № 172-ФЗ «О стратегическом планировании в Российской Федерации»</w:t>
      </w:r>
      <w:r w:rsidR="0001151D">
        <w:rPr>
          <w:sz w:val="28"/>
        </w:rPr>
        <w:t xml:space="preserve"> (с изменениями)</w:t>
      </w:r>
      <w:r w:rsidRPr="00FA1898">
        <w:rPr>
          <w:sz w:val="28"/>
        </w:rPr>
        <w:t>;</w:t>
      </w:r>
    </w:p>
    <w:p w:rsidR="00FA1898" w:rsidRPr="00FA1898" w:rsidRDefault="00FA1898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FA1898">
        <w:rPr>
          <w:sz w:val="28"/>
        </w:rPr>
        <w:t>итоги социально-экономического развития города Байконур за истекший период текущего финансового года;</w:t>
      </w:r>
    </w:p>
    <w:p w:rsidR="00FA1898" w:rsidRPr="00FA1898" w:rsidRDefault="002D4DE4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предварительные</w:t>
      </w:r>
      <w:r w:rsidR="00FA1898" w:rsidRPr="00FA1898">
        <w:rPr>
          <w:sz w:val="28"/>
        </w:rPr>
        <w:t xml:space="preserve"> итоги социально-экономического развития за текущий финансовый год;</w:t>
      </w:r>
    </w:p>
    <w:p w:rsidR="00FA1898" w:rsidRPr="00FA1898" w:rsidRDefault="00FA1898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FA1898">
        <w:rPr>
          <w:sz w:val="28"/>
        </w:rPr>
        <w:t>пояснительную записку</w:t>
      </w:r>
      <w:r w:rsidR="0075289B">
        <w:rPr>
          <w:sz w:val="28"/>
        </w:rPr>
        <w:t>, содерж</w:t>
      </w:r>
      <w:r w:rsidR="00616617">
        <w:rPr>
          <w:sz w:val="28"/>
        </w:rPr>
        <w:t>ащую</w:t>
      </w:r>
      <w:r w:rsidR="0075289B">
        <w:rPr>
          <w:sz w:val="28"/>
        </w:rPr>
        <w:t xml:space="preserve"> анализ складывающейся ситуации, обоснование параметро</w:t>
      </w:r>
      <w:r w:rsidR="009C3406">
        <w:rPr>
          <w:sz w:val="28"/>
        </w:rPr>
        <w:t xml:space="preserve">в прогноза, тенденции </w:t>
      </w:r>
      <w:r w:rsidR="0075289B">
        <w:rPr>
          <w:sz w:val="28"/>
        </w:rPr>
        <w:t>основных показателей с указанием причин и факторов, оказывающих влияние на динамику социально-экономических процессов</w:t>
      </w:r>
      <w:r w:rsidRPr="00FA1898">
        <w:rPr>
          <w:sz w:val="28"/>
        </w:rPr>
        <w:t>;</w:t>
      </w:r>
    </w:p>
    <w:p w:rsidR="00FA1898" w:rsidRDefault="00FA1898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FA1898">
        <w:rPr>
          <w:sz w:val="28"/>
        </w:rPr>
        <w:t>количественные показатели и качественные характеристики развития макроэкономической ситуации экономической структуры, динамики производства, демографической ситуации, уровня и качества жизни, экологической обстановки, социальной структуры, системы образования, здравоохранения, культуры и социального обеспечения населения города Байконур.</w:t>
      </w:r>
    </w:p>
    <w:p w:rsidR="00D72A52" w:rsidRDefault="00D72A52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2.3. По решению Главы администрации на очередной финансовый год и плановый период разрабатыва</w:t>
      </w:r>
      <w:r w:rsidR="00AA3597">
        <w:rPr>
          <w:sz w:val="28"/>
        </w:rPr>
        <w:t>ютс</w:t>
      </w:r>
      <w:r>
        <w:rPr>
          <w:sz w:val="28"/>
        </w:rPr>
        <w:t>я дополнительные варианты среднесрочного прогноза, которые отражают изменения условий развития города Байконур.</w:t>
      </w:r>
    </w:p>
    <w:p w:rsidR="00AE1684" w:rsidRDefault="00D72A52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2.4</w:t>
      </w:r>
      <w:r w:rsidR="00FA1898" w:rsidRPr="00FA1898">
        <w:rPr>
          <w:sz w:val="28"/>
        </w:rPr>
        <w:t xml:space="preserve">. Первичной информацией для разработки среднесрочного прогноза является </w:t>
      </w:r>
      <w:r w:rsidR="00FA1898" w:rsidRPr="00FA1898">
        <w:rPr>
          <w:sz w:val="28"/>
          <w:szCs w:val="28"/>
        </w:rPr>
        <w:t xml:space="preserve">информация, </w:t>
      </w:r>
      <w:r w:rsidR="00FA1898" w:rsidRPr="00FA1898">
        <w:rPr>
          <w:sz w:val="28"/>
        </w:rPr>
        <w:t>которая представляется</w:t>
      </w:r>
      <w:r w:rsidR="00FA1898" w:rsidRPr="00FA1898">
        <w:rPr>
          <w:sz w:val="28"/>
          <w:szCs w:val="28"/>
        </w:rPr>
        <w:t xml:space="preserve"> </w:t>
      </w:r>
      <w:r w:rsidR="005A0792">
        <w:rPr>
          <w:sz w:val="28"/>
          <w:szCs w:val="28"/>
        </w:rPr>
        <w:t>участниками</w:t>
      </w:r>
      <w:r w:rsidR="00FA1898" w:rsidRPr="00FA1898">
        <w:rPr>
          <w:sz w:val="28"/>
          <w:szCs w:val="28"/>
        </w:rPr>
        <w:t xml:space="preserve"> прогнозирования</w:t>
      </w:r>
      <w:r w:rsidR="00FA1898" w:rsidRPr="00FA1898">
        <w:rPr>
          <w:sz w:val="28"/>
        </w:rPr>
        <w:t xml:space="preserve"> по запросу </w:t>
      </w:r>
      <w:r w:rsidR="0038048D">
        <w:rPr>
          <w:sz w:val="28"/>
        </w:rPr>
        <w:t>УЭР</w:t>
      </w:r>
      <w:r w:rsidR="00AE1684">
        <w:rPr>
          <w:sz w:val="28"/>
        </w:rPr>
        <w:t>.</w:t>
      </w:r>
    </w:p>
    <w:p w:rsidR="006069D5" w:rsidRDefault="006069D5" w:rsidP="00C9189A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2.5. </w:t>
      </w:r>
      <w:r w:rsidRPr="00C9189A">
        <w:rPr>
          <w:sz w:val="28"/>
        </w:rPr>
        <w:t xml:space="preserve">Участники </w:t>
      </w:r>
      <w:r>
        <w:rPr>
          <w:sz w:val="28"/>
        </w:rPr>
        <w:t xml:space="preserve">прогнозирования </w:t>
      </w:r>
      <w:r w:rsidRPr="00C9189A">
        <w:rPr>
          <w:sz w:val="28"/>
        </w:rPr>
        <w:t>ежегодно</w:t>
      </w:r>
      <w:r>
        <w:rPr>
          <w:sz w:val="28"/>
        </w:rPr>
        <w:t xml:space="preserve"> н</w:t>
      </w:r>
      <w:r w:rsidRPr="00C9189A">
        <w:rPr>
          <w:sz w:val="28"/>
        </w:rPr>
        <w:t xml:space="preserve">е позднее </w:t>
      </w:r>
      <w:r>
        <w:rPr>
          <w:sz w:val="28"/>
        </w:rPr>
        <w:t>0</w:t>
      </w:r>
      <w:r w:rsidRPr="00C9189A">
        <w:rPr>
          <w:sz w:val="28"/>
        </w:rPr>
        <w:t xml:space="preserve">1 мая </w:t>
      </w:r>
      <w:r>
        <w:rPr>
          <w:sz w:val="28"/>
        </w:rPr>
        <w:t xml:space="preserve">текущего финансового </w:t>
      </w:r>
      <w:r w:rsidRPr="00C9189A">
        <w:rPr>
          <w:sz w:val="28"/>
        </w:rPr>
        <w:t xml:space="preserve">года представляют в </w:t>
      </w:r>
      <w:r>
        <w:rPr>
          <w:sz w:val="28"/>
        </w:rPr>
        <w:t>УЭР</w:t>
      </w:r>
      <w:r w:rsidRPr="00C9189A">
        <w:rPr>
          <w:sz w:val="28"/>
        </w:rPr>
        <w:t xml:space="preserve"> перечень должностных лиц, ответственных за разработку информационно-аналитических материалов для подготовки среднесрочного прогноза, с указанием лица, </w:t>
      </w:r>
      <w:r>
        <w:rPr>
          <w:sz w:val="28"/>
        </w:rPr>
        <w:t>номера контактного телефона</w:t>
      </w:r>
      <w:r w:rsidRPr="00C9189A">
        <w:rPr>
          <w:sz w:val="28"/>
        </w:rPr>
        <w:t xml:space="preserve"> ответственного за координацию разработки материалов и их представление в </w:t>
      </w:r>
      <w:r>
        <w:rPr>
          <w:sz w:val="28"/>
        </w:rPr>
        <w:t>УЭР</w:t>
      </w:r>
      <w:r w:rsidR="005E3615">
        <w:rPr>
          <w:sz w:val="28"/>
        </w:rPr>
        <w:t>.</w:t>
      </w:r>
    </w:p>
    <w:p w:rsidR="005E3615" w:rsidRDefault="005860AF" w:rsidP="005860AF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2.6. </w:t>
      </w:r>
      <w:r w:rsidRPr="005860AF">
        <w:rPr>
          <w:sz w:val="28"/>
        </w:rPr>
        <w:t>УЭР</w:t>
      </w:r>
      <w:r>
        <w:rPr>
          <w:sz w:val="28"/>
        </w:rPr>
        <w:t xml:space="preserve"> в</w:t>
      </w:r>
      <w:r w:rsidRPr="005860AF">
        <w:rPr>
          <w:sz w:val="28"/>
        </w:rPr>
        <w:t xml:space="preserve"> течение десяти рабочих дней со дня опубликования на сайте </w:t>
      </w:r>
      <w:proofErr w:type="gramStart"/>
      <w:r w:rsidRPr="005860AF">
        <w:rPr>
          <w:sz w:val="28"/>
        </w:rPr>
        <w:t>Министерства экономического развития Российской Федерации сценарных условий функционирования экономики Российской Федерации</w:t>
      </w:r>
      <w:proofErr w:type="gramEnd"/>
      <w:r w:rsidRPr="005860AF">
        <w:rPr>
          <w:sz w:val="28"/>
        </w:rPr>
        <w:t xml:space="preserve"> и основных параметров среднесрочного прогноза, одобренных Правительством Российской Федерации</w:t>
      </w:r>
      <w:r w:rsidR="00927740">
        <w:rPr>
          <w:sz w:val="28"/>
        </w:rPr>
        <w:t>,</w:t>
      </w:r>
      <w:r w:rsidRPr="005860AF">
        <w:rPr>
          <w:sz w:val="28"/>
        </w:rPr>
        <w:t xml:space="preserve"> направляет </w:t>
      </w:r>
      <w:r>
        <w:rPr>
          <w:sz w:val="28"/>
        </w:rPr>
        <w:t xml:space="preserve">исходные условия и </w:t>
      </w:r>
      <w:r w:rsidRPr="005860AF">
        <w:rPr>
          <w:sz w:val="28"/>
        </w:rPr>
        <w:t>формы прогнозных показателей участникам прогнозирования.</w:t>
      </w:r>
    </w:p>
    <w:p w:rsidR="005A0DCC" w:rsidRPr="005A0DCC" w:rsidRDefault="005A0DCC" w:rsidP="005A0DCC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5A0DCC">
        <w:rPr>
          <w:sz w:val="28"/>
        </w:rPr>
        <w:t>2.7.</w:t>
      </w:r>
      <w:r w:rsidRPr="005A0DCC">
        <w:rPr>
          <w:sz w:val="28"/>
        </w:rPr>
        <w:tab/>
        <w:t xml:space="preserve"> Участники прогнозирования</w:t>
      </w:r>
      <w:r>
        <w:rPr>
          <w:sz w:val="28"/>
        </w:rPr>
        <w:t xml:space="preserve">, в рамках своей компетенции, </w:t>
      </w:r>
      <w:r w:rsidRPr="005A0DCC">
        <w:rPr>
          <w:sz w:val="28"/>
        </w:rPr>
        <w:t xml:space="preserve"> ежегодно, в течение </w:t>
      </w:r>
      <w:r>
        <w:rPr>
          <w:sz w:val="28"/>
        </w:rPr>
        <w:t>двадцати</w:t>
      </w:r>
      <w:r w:rsidRPr="005A0DCC">
        <w:rPr>
          <w:sz w:val="28"/>
        </w:rPr>
        <w:t xml:space="preserve"> </w:t>
      </w:r>
      <w:r>
        <w:rPr>
          <w:sz w:val="28"/>
        </w:rPr>
        <w:t>рабочих</w:t>
      </w:r>
      <w:r w:rsidRPr="005A0DCC">
        <w:rPr>
          <w:sz w:val="28"/>
        </w:rPr>
        <w:t xml:space="preserve"> дней со дня получения исходных данных, представляют в УЭР:</w:t>
      </w:r>
    </w:p>
    <w:p w:rsidR="005A0DCC" w:rsidRPr="005A0DCC" w:rsidRDefault="005A0DCC" w:rsidP="005A0DCC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а) с</w:t>
      </w:r>
      <w:r w:rsidRPr="005A0DCC">
        <w:rPr>
          <w:sz w:val="28"/>
        </w:rPr>
        <w:t xml:space="preserve">реднесрочный прогноз </w:t>
      </w:r>
      <w:proofErr w:type="gramStart"/>
      <w:r w:rsidRPr="005A0DCC">
        <w:rPr>
          <w:sz w:val="28"/>
        </w:rPr>
        <w:t>развития соответствующей сферы деятельности участника прогнозирования</w:t>
      </w:r>
      <w:proofErr w:type="gramEnd"/>
      <w:r w:rsidRPr="005A0DCC">
        <w:rPr>
          <w:sz w:val="28"/>
        </w:rPr>
        <w:t xml:space="preserve"> на основании анализа основных тенденций, факторов и проблем развития соответствующей сферы деятельности участника прогнозирования, а также поиск вариантов решений указанных проблем</w:t>
      </w:r>
      <w:r>
        <w:rPr>
          <w:sz w:val="28"/>
        </w:rPr>
        <w:t>;</w:t>
      </w:r>
    </w:p>
    <w:p w:rsidR="005A0DCC" w:rsidRPr="005A0DCC" w:rsidRDefault="005A0DCC" w:rsidP="005A0DCC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б) п</w:t>
      </w:r>
      <w:r w:rsidRPr="005A0DCC">
        <w:rPr>
          <w:sz w:val="28"/>
        </w:rPr>
        <w:t>оказатели  среднесрочного прогноза с приложением пояснительной записки, содержащей:</w:t>
      </w:r>
    </w:p>
    <w:p w:rsidR="005A0DCC" w:rsidRPr="005A0DCC" w:rsidRDefault="005A0DCC" w:rsidP="005A0DCC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5A0DCC">
        <w:rPr>
          <w:sz w:val="28"/>
        </w:rPr>
        <w:lastRenderedPageBreak/>
        <w:t>краткий анализ достигнутого уровня значений показателей, описание основных тенденций их изменения за отчетный период, анализ факторов, оказывавших в предыдущие годы существенное (как положительное, так и отрицательное) влияние на сложившиеся тенденции развития;</w:t>
      </w:r>
    </w:p>
    <w:p w:rsidR="005A0DCC" w:rsidRPr="005A0DCC" w:rsidRDefault="005A0DCC" w:rsidP="005A0DCC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5A0DCC">
        <w:rPr>
          <w:sz w:val="28"/>
        </w:rPr>
        <w:t>анализ уровня достижения прогнозных значений показателей, разработанных в отчетном периоде, с указанием причин значительных отклонений прогнозных зна</w:t>
      </w:r>
      <w:r>
        <w:rPr>
          <w:sz w:val="28"/>
        </w:rPr>
        <w:t xml:space="preserve">чений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фактически достигнутых;</w:t>
      </w:r>
    </w:p>
    <w:p w:rsidR="005A0DCC" w:rsidRDefault="005A0DCC" w:rsidP="005A0DCC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в) п</w:t>
      </w:r>
      <w:r w:rsidRPr="005A0DCC">
        <w:rPr>
          <w:sz w:val="28"/>
        </w:rPr>
        <w:t xml:space="preserve">редложения об изменении прогнозных показателей (индикаторов) государственных программ города </w:t>
      </w:r>
      <w:r w:rsidR="00AA3597">
        <w:rPr>
          <w:sz w:val="28"/>
        </w:rPr>
        <w:t>Байконур</w:t>
      </w:r>
      <w:r w:rsidR="000D0820">
        <w:rPr>
          <w:sz w:val="28"/>
        </w:rPr>
        <w:t>,</w:t>
      </w:r>
      <w:r w:rsidR="00AA3597">
        <w:rPr>
          <w:sz w:val="28"/>
        </w:rPr>
        <w:t xml:space="preserve"> утвержденны</w:t>
      </w:r>
      <w:r w:rsidR="000D0820">
        <w:rPr>
          <w:sz w:val="28"/>
        </w:rPr>
        <w:t>х</w:t>
      </w:r>
      <w:r w:rsidR="00AA3597">
        <w:rPr>
          <w:sz w:val="28"/>
        </w:rPr>
        <w:t xml:space="preserve"> нормативными правовыми актами Главы администрации</w:t>
      </w:r>
      <w:r w:rsidRPr="005A0DCC">
        <w:rPr>
          <w:sz w:val="28"/>
        </w:rPr>
        <w:t xml:space="preserve"> и соответствующих им объемов финансирования государственных программ по мероприятиям на очередной финансовый год и плановый период на реализацию государственных программ города Байконур </w:t>
      </w:r>
      <w:r w:rsidR="00AA3597" w:rsidRPr="00AA3597">
        <w:rPr>
          <w:sz w:val="28"/>
        </w:rPr>
        <w:t>утвержденны</w:t>
      </w:r>
      <w:r w:rsidR="000D0820">
        <w:rPr>
          <w:sz w:val="28"/>
        </w:rPr>
        <w:t>х</w:t>
      </w:r>
      <w:r w:rsidR="00AA3597" w:rsidRPr="00AA3597">
        <w:rPr>
          <w:sz w:val="28"/>
        </w:rPr>
        <w:t xml:space="preserve"> нормативными правовыми актами Главы администрации </w:t>
      </w:r>
      <w:r w:rsidRPr="005A0DCC">
        <w:rPr>
          <w:sz w:val="28"/>
        </w:rPr>
        <w:t>(при наличии таких изменений).</w:t>
      </w:r>
    </w:p>
    <w:p w:rsidR="00905A9A" w:rsidRDefault="005A0792" w:rsidP="005860AF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5860AF">
        <w:rPr>
          <w:sz w:val="28"/>
        </w:rPr>
        <w:t>8</w:t>
      </w:r>
      <w:r w:rsidR="00FA1898" w:rsidRPr="00FA1898">
        <w:rPr>
          <w:sz w:val="28"/>
        </w:rPr>
        <w:t>.</w:t>
      </w:r>
      <w:r w:rsidR="005860AF">
        <w:rPr>
          <w:sz w:val="28"/>
        </w:rPr>
        <w:t xml:space="preserve"> После разработки проекта прогноза, УЭР направляет его на рассмотрение и согласование в Управление финансов администрации города Байконур</w:t>
      </w:r>
      <w:r w:rsidR="007914D7">
        <w:rPr>
          <w:sz w:val="28"/>
        </w:rPr>
        <w:t xml:space="preserve"> (далее – Управление финансов)</w:t>
      </w:r>
      <w:r w:rsidR="005860AF">
        <w:rPr>
          <w:sz w:val="28"/>
        </w:rPr>
        <w:t>.</w:t>
      </w:r>
      <w:r w:rsidR="00FA1898" w:rsidRPr="00FA1898">
        <w:rPr>
          <w:sz w:val="28"/>
        </w:rPr>
        <w:t> </w:t>
      </w:r>
    </w:p>
    <w:p w:rsidR="002513C8" w:rsidRDefault="005860AF" w:rsidP="007C73B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2.9.</w:t>
      </w:r>
      <w:r w:rsidR="00905A9A">
        <w:rPr>
          <w:sz w:val="28"/>
        </w:rPr>
        <w:t xml:space="preserve"> </w:t>
      </w:r>
      <w:r>
        <w:rPr>
          <w:sz w:val="28"/>
        </w:rPr>
        <w:t>УЭР в</w:t>
      </w:r>
      <w:r w:rsidR="00905A9A">
        <w:rPr>
          <w:sz w:val="28"/>
        </w:rPr>
        <w:t xml:space="preserve"> срок до </w:t>
      </w:r>
      <w:r w:rsidR="00727B17">
        <w:rPr>
          <w:sz w:val="28"/>
        </w:rPr>
        <w:t>1</w:t>
      </w:r>
      <w:r>
        <w:rPr>
          <w:sz w:val="28"/>
        </w:rPr>
        <w:t>0</w:t>
      </w:r>
      <w:r w:rsidR="00905A9A">
        <w:rPr>
          <w:sz w:val="28"/>
        </w:rPr>
        <w:t xml:space="preserve"> </w:t>
      </w:r>
      <w:r w:rsidR="0085606B">
        <w:rPr>
          <w:sz w:val="28"/>
        </w:rPr>
        <w:t>сентя</w:t>
      </w:r>
      <w:r w:rsidR="00905A9A">
        <w:rPr>
          <w:sz w:val="28"/>
        </w:rPr>
        <w:t>бря текущего финансового года</w:t>
      </w:r>
      <w:r>
        <w:rPr>
          <w:sz w:val="28"/>
        </w:rPr>
        <w:t xml:space="preserve"> </w:t>
      </w:r>
      <w:r w:rsidR="00FA1898" w:rsidRPr="00FA1898">
        <w:rPr>
          <w:sz w:val="28"/>
        </w:rPr>
        <w:t>разрабатывает и </w:t>
      </w:r>
      <w:r w:rsidR="005A0DCC">
        <w:rPr>
          <w:sz w:val="28"/>
        </w:rPr>
        <w:t xml:space="preserve">последовательно </w:t>
      </w:r>
      <w:r w:rsidR="006412D0">
        <w:rPr>
          <w:sz w:val="28"/>
        </w:rPr>
        <w:t xml:space="preserve">согласовывает с </w:t>
      </w:r>
      <w:r w:rsidR="005A0DCC">
        <w:rPr>
          <w:sz w:val="28"/>
        </w:rPr>
        <w:t>первым заместителем Главы администрации</w:t>
      </w:r>
      <w:r w:rsidR="005A0DCC" w:rsidRPr="005A0DCC">
        <w:rPr>
          <w:sz w:val="28"/>
        </w:rPr>
        <w:t xml:space="preserve"> </w:t>
      </w:r>
      <w:r w:rsidR="005A0DCC">
        <w:rPr>
          <w:sz w:val="28"/>
        </w:rPr>
        <w:t xml:space="preserve">города Байконур, </w:t>
      </w:r>
      <w:r w:rsidR="006412D0">
        <w:rPr>
          <w:sz w:val="28"/>
        </w:rPr>
        <w:t>заместител</w:t>
      </w:r>
      <w:r w:rsidR="005A0DCC">
        <w:rPr>
          <w:sz w:val="28"/>
        </w:rPr>
        <w:t>ями</w:t>
      </w:r>
      <w:r w:rsidR="006412D0">
        <w:rPr>
          <w:sz w:val="28"/>
        </w:rPr>
        <w:t xml:space="preserve"> Главы администрации </w:t>
      </w:r>
      <w:r w:rsidR="00905A9A">
        <w:rPr>
          <w:sz w:val="28"/>
        </w:rPr>
        <w:t xml:space="preserve">города </w:t>
      </w:r>
      <w:r w:rsidR="00727B17">
        <w:rPr>
          <w:sz w:val="28"/>
        </w:rPr>
        <w:t>Байконур</w:t>
      </w:r>
      <w:r w:rsidR="00F6783A">
        <w:rPr>
          <w:sz w:val="28"/>
        </w:rPr>
        <w:t xml:space="preserve"> </w:t>
      </w:r>
      <w:r w:rsidR="006412D0" w:rsidRPr="006412D0">
        <w:rPr>
          <w:sz w:val="28"/>
        </w:rPr>
        <w:t xml:space="preserve">проект среднесрочного прогноза по форме согласно </w:t>
      </w:r>
      <w:r w:rsidR="006412D0" w:rsidRPr="005860AF">
        <w:rPr>
          <w:sz w:val="28"/>
        </w:rPr>
        <w:t>приложению 1</w:t>
      </w:r>
      <w:r w:rsidR="002513C8" w:rsidRPr="005860AF">
        <w:rPr>
          <w:sz w:val="28"/>
        </w:rPr>
        <w:t xml:space="preserve"> к</w:t>
      </w:r>
      <w:r w:rsidR="002513C8">
        <w:rPr>
          <w:sz w:val="28"/>
        </w:rPr>
        <w:t xml:space="preserve"> Порядку</w:t>
      </w:r>
      <w:r>
        <w:rPr>
          <w:sz w:val="28"/>
        </w:rPr>
        <w:t xml:space="preserve"> </w:t>
      </w:r>
      <w:r w:rsidR="00927740">
        <w:rPr>
          <w:sz w:val="28"/>
        </w:rPr>
        <w:t xml:space="preserve">                 </w:t>
      </w:r>
      <w:r>
        <w:rPr>
          <w:sz w:val="28"/>
        </w:rPr>
        <w:t>с приложением документов, указанных в пункте 2.2 Порядка.</w:t>
      </w:r>
      <w:r w:rsidR="005A0DCC">
        <w:rPr>
          <w:sz w:val="28"/>
        </w:rPr>
        <w:t xml:space="preserve"> </w:t>
      </w:r>
    </w:p>
    <w:p w:rsidR="0085606B" w:rsidRDefault="005860AF" w:rsidP="00767342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85606B">
        <w:rPr>
          <w:sz w:val="28"/>
        </w:rPr>
        <w:t>.</w:t>
      </w:r>
      <w:r>
        <w:rPr>
          <w:sz w:val="28"/>
        </w:rPr>
        <w:t>10.</w:t>
      </w:r>
      <w:r w:rsidR="0085606B">
        <w:rPr>
          <w:sz w:val="28"/>
        </w:rPr>
        <w:t xml:space="preserve"> </w:t>
      </w:r>
      <w:r>
        <w:rPr>
          <w:sz w:val="28"/>
        </w:rPr>
        <w:t>УЭР в</w:t>
      </w:r>
      <w:r w:rsidR="0085606B" w:rsidRPr="0085606B">
        <w:rPr>
          <w:sz w:val="28"/>
        </w:rPr>
        <w:t xml:space="preserve"> срок до </w:t>
      </w:r>
      <w:r w:rsidR="00727B17">
        <w:rPr>
          <w:sz w:val="28"/>
        </w:rPr>
        <w:t>1</w:t>
      </w:r>
      <w:r>
        <w:rPr>
          <w:sz w:val="28"/>
        </w:rPr>
        <w:t>0</w:t>
      </w:r>
      <w:r w:rsidR="0085606B" w:rsidRPr="0085606B">
        <w:rPr>
          <w:sz w:val="28"/>
        </w:rPr>
        <w:t xml:space="preserve"> </w:t>
      </w:r>
      <w:r w:rsidR="0085606B">
        <w:rPr>
          <w:sz w:val="28"/>
        </w:rPr>
        <w:t>октября</w:t>
      </w:r>
      <w:r w:rsidR="0085606B" w:rsidRPr="0085606B">
        <w:rPr>
          <w:sz w:val="28"/>
        </w:rPr>
        <w:t xml:space="preserve"> текущего финансового года</w:t>
      </w:r>
      <w:r w:rsidR="00727B17">
        <w:rPr>
          <w:sz w:val="28"/>
        </w:rPr>
        <w:t xml:space="preserve"> п</w:t>
      </w:r>
      <w:r w:rsidR="00727B17" w:rsidRPr="00FA1898">
        <w:rPr>
          <w:sz w:val="28"/>
        </w:rPr>
        <w:t>редставляет на утверждение Главе администрации</w:t>
      </w:r>
      <w:r>
        <w:rPr>
          <w:sz w:val="28"/>
        </w:rPr>
        <w:t xml:space="preserve"> </w:t>
      </w:r>
      <w:r w:rsidR="00616617">
        <w:rPr>
          <w:sz w:val="28"/>
        </w:rPr>
        <w:t xml:space="preserve">согласованный </w:t>
      </w:r>
      <w:r w:rsidR="00FA1898" w:rsidRPr="00FA1898">
        <w:rPr>
          <w:sz w:val="28"/>
        </w:rPr>
        <w:t>проект среднесрочного прогноза</w:t>
      </w:r>
      <w:r w:rsidR="00391525">
        <w:rPr>
          <w:sz w:val="28"/>
        </w:rPr>
        <w:t xml:space="preserve"> по форме согласно </w:t>
      </w:r>
      <w:r w:rsidR="00391525" w:rsidRPr="005860AF">
        <w:rPr>
          <w:sz w:val="28"/>
        </w:rPr>
        <w:t>приложению 1</w:t>
      </w:r>
      <w:r w:rsidR="00391525">
        <w:rPr>
          <w:sz w:val="28"/>
        </w:rPr>
        <w:t xml:space="preserve"> к Порядку</w:t>
      </w:r>
      <w:r w:rsidR="00927740">
        <w:rPr>
          <w:sz w:val="28"/>
        </w:rPr>
        <w:t xml:space="preserve"> </w:t>
      </w:r>
      <w:r w:rsidRPr="005860AF">
        <w:rPr>
          <w:sz w:val="28"/>
        </w:rPr>
        <w:t>с приложением документов, указанных в пункте 2.2 Порядка.</w:t>
      </w:r>
    </w:p>
    <w:p w:rsidR="00FA1898" w:rsidRPr="00AE1684" w:rsidRDefault="0085606B" w:rsidP="00767342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5860AF">
        <w:rPr>
          <w:sz w:val="28"/>
        </w:rPr>
        <w:t>11</w:t>
      </w:r>
      <w:r>
        <w:rPr>
          <w:sz w:val="28"/>
        </w:rPr>
        <w:t xml:space="preserve">. В срок до </w:t>
      </w:r>
      <w:r w:rsidR="005860AF">
        <w:rPr>
          <w:sz w:val="28"/>
        </w:rPr>
        <w:t>25 октября</w:t>
      </w:r>
      <w:r>
        <w:rPr>
          <w:sz w:val="28"/>
        </w:rPr>
        <w:t xml:space="preserve"> текущего финансового года </w:t>
      </w:r>
      <w:r w:rsidR="005860AF">
        <w:rPr>
          <w:sz w:val="28"/>
        </w:rPr>
        <w:t xml:space="preserve">УЭР </w:t>
      </w:r>
      <w:r w:rsidR="00FA1898" w:rsidRPr="00AE1684">
        <w:rPr>
          <w:sz w:val="28"/>
        </w:rPr>
        <w:t xml:space="preserve">представляет </w:t>
      </w:r>
      <w:r w:rsidR="005A0DCC">
        <w:rPr>
          <w:sz w:val="28"/>
        </w:rPr>
        <w:t xml:space="preserve">                </w:t>
      </w:r>
      <w:r w:rsidR="00FA1898" w:rsidRPr="00AE1684">
        <w:rPr>
          <w:sz w:val="28"/>
        </w:rPr>
        <w:t>в Управление финансов утвержденный Главой администрации среднесрочный прогноз</w:t>
      </w:r>
      <w:r>
        <w:rPr>
          <w:sz w:val="28"/>
        </w:rPr>
        <w:t>.</w:t>
      </w:r>
    </w:p>
    <w:p w:rsidR="00EF189C" w:rsidRDefault="00D552CF" w:rsidP="00767342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458A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="00EF189C">
        <w:rPr>
          <w:sz w:val="28"/>
          <w:szCs w:val="28"/>
        </w:rPr>
        <w:t xml:space="preserve">При необходимости получения дополнительной информации или разъяснения по представленным </w:t>
      </w:r>
      <w:r>
        <w:rPr>
          <w:sz w:val="28"/>
          <w:szCs w:val="28"/>
        </w:rPr>
        <w:t>участниками</w:t>
      </w:r>
      <w:r w:rsidR="00EF189C">
        <w:rPr>
          <w:sz w:val="28"/>
          <w:szCs w:val="28"/>
        </w:rPr>
        <w:t xml:space="preserve"> прогнозирования материалам</w:t>
      </w:r>
      <w:r w:rsidR="008646BE">
        <w:rPr>
          <w:sz w:val="28"/>
          <w:szCs w:val="28"/>
        </w:rPr>
        <w:t>,</w:t>
      </w:r>
      <w:r w:rsidR="00EF189C">
        <w:rPr>
          <w:sz w:val="28"/>
          <w:szCs w:val="28"/>
        </w:rPr>
        <w:t xml:space="preserve"> УЭР вправе направить запросы </w:t>
      </w:r>
      <w:r>
        <w:rPr>
          <w:sz w:val="28"/>
          <w:szCs w:val="28"/>
        </w:rPr>
        <w:t>участникам</w:t>
      </w:r>
      <w:r w:rsidR="00EF189C">
        <w:rPr>
          <w:sz w:val="28"/>
          <w:szCs w:val="28"/>
        </w:rPr>
        <w:t xml:space="preserve"> прогнозирования.</w:t>
      </w:r>
    </w:p>
    <w:p w:rsidR="00EF189C" w:rsidRDefault="00EF189C" w:rsidP="00767342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представления </w:t>
      </w:r>
      <w:r w:rsidR="00D552CF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прогнозирования дополнительной информации или разъяснений не должен превышать </w:t>
      </w:r>
      <w:r w:rsidR="006B7FF2">
        <w:rPr>
          <w:sz w:val="28"/>
          <w:szCs w:val="28"/>
        </w:rPr>
        <w:t>трех</w:t>
      </w:r>
      <w:r>
        <w:rPr>
          <w:sz w:val="28"/>
          <w:szCs w:val="28"/>
        </w:rPr>
        <w:t xml:space="preserve"> рабочих дней со дня получения запроса УЭР.</w:t>
      </w:r>
    </w:p>
    <w:p w:rsidR="00E3458A" w:rsidRPr="00E3458A" w:rsidRDefault="00E3458A" w:rsidP="00767342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В течение десяти рабочих дней после утверждения </w:t>
      </w:r>
      <w:r w:rsidRPr="00E3458A">
        <w:rPr>
          <w:sz w:val="28"/>
          <w:szCs w:val="28"/>
        </w:rPr>
        <w:t>среднесрочн</w:t>
      </w:r>
      <w:r w:rsidR="00660EAB">
        <w:rPr>
          <w:sz w:val="28"/>
          <w:szCs w:val="28"/>
        </w:rPr>
        <w:t>ый</w:t>
      </w:r>
      <w:r w:rsidRPr="00E3458A">
        <w:rPr>
          <w:sz w:val="28"/>
          <w:szCs w:val="28"/>
        </w:rPr>
        <w:t xml:space="preserve"> прогноз </w:t>
      </w:r>
      <w:r>
        <w:rPr>
          <w:sz w:val="28"/>
          <w:szCs w:val="28"/>
        </w:rPr>
        <w:t xml:space="preserve">размещается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A7061D" w:rsidRPr="00A7061D">
          <w:rPr>
            <w:rStyle w:val="aff1"/>
            <w:color w:val="auto"/>
            <w:sz w:val="28"/>
            <w:szCs w:val="28"/>
            <w:u w:val="none"/>
            <w:lang w:val="en-US"/>
          </w:rPr>
          <w:t>www</w:t>
        </w:r>
        <w:r w:rsidR="00A7061D" w:rsidRPr="00A7061D">
          <w:rPr>
            <w:rStyle w:val="aff1"/>
            <w:color w:val="auto"/>
            <w:sz w:val="28"/>
            <w:szCs w:val="28"/>
            <w:u w:val="none"/>
          </w:rPr>
          <w:t>.</w:t>
        </w:r>
        <w:r w:rsidR="00A7061D" w:rsidRPr="00A7061D">
          <w:rPr>
            <w:rStyle w:val="aff1"/>
            <w:color w:val="auto"/>
            <w:sz w:val="28"/>
            <w:szCs w:val="28"/>
            <w:u w:val="none"/>
            <w:lang w:val="en-US"/>
          </w:rPr>
          <w:t>baikonuradm</w:t>
        </w:r>
        <w:r w:rsidR="00A7061D" w:rsidRPr="00A7061D">
          <w:rPr>
            <w:rStyle w:val="aff1"/>
            <w:color w:val="auto"/>
            <w:sz w:val="28"/>
            <w:szCs w:val="28"/>
            <w:u w:val="none"/>
          </w:rPr>
          <w:t>.</w:t>
        </w:r>
        <w:r w:rsidR="00A7061D" w:rsidRPr="00A7061D">
          <w:rPr>
            <w:rStyle w:val="aff1"/>
            <w:color w:val="auto"/>
            <w:sz w:val="28"/>
            <w:szCs w:val="28"/>
            <w:u w:val="none"/>
            <w:lang w:val="en-US"/>
          </w:rPr>
          <w:t>ru</w:t>
        </w:r>
      </w:hyperlink>
      <w:r w:rsidR="00A7061D" w:rsidRPr="00A7061D">
        <w:rPr>
          <w:sz w:val="28"/>
          <w:szCs w:val="28"/>
        </w:rPr>
        <w:t xml:space="preserve"> (</w:t>
      </w:r>
      <w:r w:rsidR="00A7061D">
        <w:rPr>
          <w:sz w:val="28"/>
          <w:szCs w:val="28"/>
        </w:rPr>
        <w:t>далее – официальный сайт)</w:t>
      </w:r>
      <w:r>
        <w:rPr>
          <w:sz w:val="28"/>
          <w:szCs w:val="28"/>
        </w:rPr>
        <w:t>.</w:t>
      </w:r>
    </w:p>
    <w:p w:rsidR="00956D4E" w:rsidRPr="00D552CF" w:rsidRDefault="00956D4E" w:rsidP="00767342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D552CF">
        <w:rPr>
          <w:sz w:val="28"/>
          <w:szCs w:val="28"/>
        </w:rPr>
        <w:lastRenderedPageBreak/>
        <w:t>2.</w:t>
      </w:r>
      <w:r w:rsidR="00E3458A">
        <w:rPr>
          <w:sz w:val="28"/>
          <w:szCs w:val="28"/>
        </w:rPr>
        <w:t>14</w:t>
      </w:r>
      <w:r w:rsidRPr="00D552CF">
        <w:rPr>
          <w:sz w:val="28"/>
          <w:szCs w:val="28"/>
        </w:rPr>
        <w:t xml:space="preserve">. При существенных изменениях показателей инфляции, разработанных Министерством экономического развития Российской Федерации, </w:t>
      </w:r>
      <w:r w:rsidR="00D552CF">
        <w:rPr>
          <w:sz w:val="28"/>
          <w:szCs w:val="28"/>
        </w:rPr>
        <w:t xml:space="preserve">УЭР </w:t>
      </w:r>
      <w:r w:rsidRPr="00D552CF">
        <w:rPr>
          <w:sz w:val="28"/>
          <w:szCs w:val="28"/>
        </w:rPr>
        <w:t>корректирует параметры</w:t>
      </w:r>
      <w:r w:rsidR="00D552CF" w:rsidRPr="00D552CF">
        <w:t xml:space="preserve"> </w:t>
      </w:r>
      <w:r w:rsidR="00D552CF" w:rsidRPr="00D552CF">
        <w:rPr>
          <w:sz w:val="28"/>
          <w:szCs w:val="28"/>
        </w:rPr>
        <w:t>среднесрочного прогноза</w:t>
      </w:r>
      <w:r w:rsidRPr="00D552CF">
        <w:rPr>
          <w:sz w:val="28"/>
          <w:szCs w:val="28"/>
        </w:rPr>
        <w:t>.</w:t>
      </w:r>
      <w:r w:rsidR="00E3458A">
        <w:rPr>
          <w:sz w:val="28"/>
          <w:szCs w:val="28"/>
        </w:rPr>
        <w:t xml:space="preserve"> </w:t>
      </w:r>
    </w:p>
    <w:p w:rsidR="007D536A" w:rsidRDefault="007D536A" w:rsidP="00767342">
      <w:pPr>
        <w:tabs>
          <w:tab w:val="left" w:pos="0"/>
          <w:tab w:val="left" w:pos="1134"/>
        </w:tabs>
        <w:spacing w:line="276" w:lineRule="auto"/>
        <w:jc w:val="center"/>
        <w:rPr>
          <w:b/>
          <w:sz w:val="28"/>
          <w:szCs w:val="28"/>
        </w:rPr>
      </w:pP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jc w:val="center"/>
        <w:rPr>
          <w:b/>
          <w:sz w:val="28"/>
          <w:szCs w:val="28"/>
        </w:rPr>
      </w:pPr>
      <w:r w:rsidRPr="00FA1898">
        <w:rPr>
          <w:b/>
          <w:sz w:val="28"/>
          <w:szCs w:val="28"/>
        </w:rPr>
        <w:t>3. Прогноз социально-экономического развития города Байконур на долгосрочный период</w:t>
      </w:r>
    </w:p>
    <w:p w:rsidR="00FA1898" w:rsidRPr="00FA1898" w:rsidRDefault="00FA1898" w:rsidP="00767342">
      <w:pPr>
        <w:tabs>
          <w:tab w:val="left" w:pos="0"/>
          <w:tab w:val="left" w:pos="1134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FA1898" w:rsidRPr="00FA1898" w:rsidRDefault="00FA1898" w:rsidP="00767342">
      <w:pPr>
        <w:spacing w:line="276" w:lineRule="auto"/>
        <w:ind w:firstLine="709"/>
        <w:jc w:val="both"/>
        <w:rPr>
          <w:bCs/>
          <w:sz w:val="28"/>
          <w:szCs w:val="28"/>
          <w:lang w:eastAsia="ru-RU"/>
        </w:rPr>
      </w:pPr>
      <w:r w:rsidRPr="00FA1898">
        <w:rPr>
          <w:bCs/>
          <w:sz w:val="28"/>
          <w:szCs w:val="28"/>
          <w:lang w:eastAsia="ru-RU"/>
        </w:rPr>
        <w:t>3.1. Прогноз социально-экономического развития города Байконур на долгосрочный период (далее – долгосрочный прогноз) разрабатывается каждые шесть лет на двенадцать лет</w:t>
      </w:r>
      <w:r w:rsidRPr="00FA1898">
        <w:rPr>
          <w:sz w:val="28"/>
          <w:szCs w:val="28"/>
        </w:rPr>
        <w:t>.</w:t>
      </w:r>
      <w:r w:rsidRPr="00FA1898">
        <w:rPr>
          <w:bCs/>
          <w:sz w:val="28"/>
          <w:szCs w:val="28"/>
          <w:lang w:eastAsia="ru-RU"/>
        </w:rPr>
        <w:t xml:space="preserve"> </w:t>
      </w:r>
    </w:p>
    <w:p w:rsidR="00FA1898" w:rsidRPr="00FA1898" w:rsidRDefault="00FA1898" w:rsidP="0076734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bCs/>
          <w:sz w:val="28"/>
          <w:lang w:eastAsia="ru-RU"/>
        </w:rPr>
      </w:pPr>
      <w:r w:rsidRPr="00FA1898">
        <w:rPr>
          <w:sz w:val="28"/>
        </w:rPr>
        <w:t>3.2. Долгосрочный прогноз содержит положения, определенные частью 4 статьи 33 Федерального закона от 28 июня 2014 г. № 172-ФЗ «О стратегическом планировании в Российской Федерации»</w:t>
      </w:r>
      <w:r w:rsidR="008646BE">
        <w:rPr>
          <w:sz w:val="28"/>
        </w:rPr>
        <w:t xml:space="preserve"> (с изменениями)</w:t>
      </w:r>
      <w:r w:rsidRPr="00FA1898">
        <w:rPr>
          <w:sz w:val="28"/>
        </w:rPr>
        <w:t>.</w:t>
      </w:r>
    </w:p>
    <w:p w:rsidR="00FA1898" w:rsidRPr="00FA1898" w:rsidRDefault="00FA1898" w:rsidP="0076734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A1898">
        <w:rPr>
          <w:bCs/>
          <w:sz w:val="28"/>
          <w:szCs w:val="28"/>
          <w:lang w:eastAsia="ru-RU"/>
        </w:rPr>
        <w:t xml:space="preserve">3.3. Долгосрочный прогноз разрабатывается </w:t>
      </w:r>
      <w:r w:rsidRPr="00FA1898">
        <w:rPr>
          <w:sz w:val="28"/>
          <w:szCs w:val="28"/>
          <w:lang w:eastAsia="ru-RU"/>
        </w:rPr>
        <w:t>на вариативной основе и содержит следующие разделы: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демографические показатели;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промышленное производство;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рынок товаров и услуг;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инвестиции</w:t>
      </w:r>
      <w:r w:rsidR="008646BE">
        <w:rPr>
          <w:rFonts w:eastAsia="Calibri"/>
          <w:sz w:val="28"/>
          <w:szCs w:val="28"/>
          <w:lang w:eastAsia="ru-RU"/>
        </w:rPr>
        <w:t xml:space="preserve"> в основной капитал</w:t>
      </w:r>
      <w:r w:rsidRPr="00FA1898">
        <w:rPr>
          <w:rFonts w:eastAsia="Calibri"/>
          <w:sz w:val="28"/>
          <w:szCs w:val="28"/>
          <w:lang w:eastAsia="ru-RU"/>
        </w:rPr>
        <w:t>;</w:t>
      </w:r>
    </w:p>
    <w:p w:rsid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napToGrid w:val="0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труд и занятость</w:t>
      </w:r>
      <w:r w:rsidRPr="00FA1898">
        <w:rPr>
          <w:rFonts w:eastAsia="Calibri"/>
          <w:snapToGrid w:val="0"/>
          <w:sz w:val="28"/>
          <w:szCs w:val="28"/>
          <w:lang w:eastAsia="ru-RU"/>
        </w:rPr>
        <w:t>.</w:t>
      </w:r>
    </w:p>
    <w:p w:rsidR="00181DD0" w:rsidRPr="00FA1898" w:rsidRDefault="00181DD0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napToGrid w:val="0"/>
          <w:sz w:val="28"/>
          <w:szCs w:val="28"/>
          <w:lang w:eastAsia="ru-RU"/>
        </w:rPr>
      </w:pPr>
      <w:r>
        <w:rPr>
          <w:rFonts w:eastAsia="Calibri"/>
          <w:snapToGrid w:val="0"/>
          <w:sz w:val="28"/>
          <w:szCs w:val="28"/>
          <w:lang w:eastAsia="ru-RU"/>
        </w:rPr>
        <w:t>3.4. К долгосрочному</w:t>
      </w:r>
      <w:r w:rsidRPr="00181DD0">
        <w:rPr>
          <w:rFonts w:eastAsia="Calibri"/>
          <w:snapToGrid w:val="0"/>
          <w:sz w:val="28"/>
          <w:szCs w:val="28"/>
          <w:lang w:eastAsia="ru-RU"/>
        </w:rPr>
        <w:t xml:space="preserve"> прогноз</w:t>
      </w:r>
      <w:r>
        <w:rPr>
          <w:rFonts w:eastAsia="Calibri"/>
          <w:snapToGrid w:val="0"/>
          <w:sz w:val="28"/>
          <w:szCs w:val="28"/>
          <w:lang w:eastAsia="ru-RU"/>
        </w:rPr>
        <w:t>у прилагается пояснительная записка произвольной формы.</w:t>
      </w:r>
    </w:p>
    <w:p w:rsidR="004061BE" w:rsidRDefault="00181DD0" w:rsidP="0076734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3.5</w:t>
      </w:r>
      <w:r w:rsidR="00FA1898" w:rsidRPr="00FA1898">
        <w:rPr>
          <w:sz w:val="28"/>
          <w:szCs w:val="28"/>
          <w:lang w:eastAsia="ru-RU"/>
        </w:rPr>
        <w:t xml:space="preserve">. Проект долгосрочного прогноза </w:t>
      </w:r>
      <w:r w:rsidR="00FA1898" w:rsidRPr="00FA1898">
        <w:rPr>
          <w:sz w:val="28"/>
          <w:szCs w:val="28"/>
        </w:rPr>
        <w:t xml:space="preserve">разрабатывается </w:t>
      </w:r>
      <w:r w:rsidR="00E87284">
        <w:rPr>
          <w:sz w:val="28"/>
          <w:szCs w:val="28"/>
        </w:rPr>
        <w:t>УЭР</w:t>
      </w:r>
      <w:r w:rsidR="00AE1684">
        <w:rPr>
          <w:sz w:val="28"/>
          <w:szCs w:val="28"/>
        </w:rPr>
        <w:t xml:space="preserve"> в соответствии </w:t>
      </w:r>
      <w:r w:rsidR="0007684C">
        <w:rPr>
          <w:sz w:val="28"/>
          <w:szCs w:val="28"/>
        </w:rPr>
        <w:t xml:space="preserve">  </w:t>
      </w:r>
      <w:r w:rsidR="00AE1684">
        <w:rPr>
          <w:sz w:val="28"/>
          <w:szCs w:val="28"/>
        </w:rPr>
        <w:t xml:space="preserve">с </w:t>
      </w:r>
      <w:r w:rsidR="00AE1684" w:rsidRPr="00AE1684">
        <w:rPr>
          <w:sz w:val="28"/>
          <w:szCs w:val="28"/>
        </w:rPr>
        <w:t>прогнозны</w:t>
      </w:r>
      <w:r w:rsidR="00AE1684">
        <w:rPr>
          <w:sz w:val="28"/>
          <w:szCs w:val="28"/>
        </w:rPr>
        <w:t>ми</w:t>
      </w:r>
      <w:r w:rsidR="00AE1684" w:rsidRPr="00AE1684">
        <w:rPr>
          <w:sz w:val="28"/>
          <w:szCs w:val="28"/>
        </w:rPr>
        <w:t xml:space="preserve"> показател</w:t>
      </w:r>
      <w:r w:rsidR="00AE1684">
        <w:rPr>
          <w:sz w:val="28"/>
          <w:szCs w:val="28"/>
        </w:rPr>
        <w:t>ями, размещенными</w:t>
      </w:r>
      <w:r w:rsidR="00AE1684" w:rsidRPr="00AE1684">
        <w:rPr>
          <w:sz w:val="28"/>
          <w:szCs w:val="28"/>
        </w:rPr>
        <w:t xml:space="preserve"> на сайте Министерства экономического развития Российской Федерации</w:t>
      </w:r>
      <w:r w:rsidR="004061BE">
        <w:rPr>
          <w:sz w:val="28"/>
          <w:szCs w:val="28"/>
        </w:rPr>
        <w:t>.</w:t>
      </w:r>
    </w:p>
    <w:p w:rsidR="00FA1898" w:rsidRPr="00FA1898" w:rsidRDefault="004061BE" w:rsidP="0076734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3.6. Разработанный проект долгосрочного прогноза вместе </w:t>
      </w:r>
      <w:r w:rsidR="0007684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с пояснительной запиской согласовывается </w:t>
      </w:r>
      <w:r w:rsidR="007914D7">
        <w:rPr>
          <w:sz w:val="28"/>
          <w:szCs w:val="28"/>
        </w:rPr>
        <w:t xml:space="preserve">Управлением финансов, </w:t>
      </w:r>
      <w:r w:rsidR="00927740" w:rsidRPr="00927740">
        <w:rPr>
          <w:sz w:val="28"/>
          <w:szCs w:val="28"/>
        </w:rPr>
        <w:t>первым заместителем Главы администрации города Байконур, заместителями Главы администрации города Байконур</w:t>
      </w:r>
      <w:r>
        <w:rPr>
          <w:sz w:val="28"/>
          <w:szCs w:val="28"/>
        </w:rPr>
        <w:t xml:space="preserve"> </w:t>
      </w:r>
      <w:r w:rsidR="00FA1898" w:rsidRPr="00FA1898">
        <w:rPr>
          <w:sz w:val="28"/>
          <w:szCs w:val="28"/>
        </w:rPr>
        <w:t>и</w:t>
      </w:r>
      <w:r>
        <w:rPr>
          <w:sz w:val="28"/>
          <w:szCs w:val="28"/>
        </w:rPr>
        <w:t xml:space="preserve"> после согласования</w:t>
      </w:r>
      <w:r w:rsidR="00FA1898" w:rsidRPr="00FA1898">
        <w:rPr>
          <w:sz w:val="28"/>
          <w:szCs w:val="28"/>
        </w:rPr>
        <w:t xml:space="preserve"> представляется на утверждение Главе администрации.</w:t>
      </w:r>
    </w:p>
    <w:p w:rsidR="00FA1898" w:rsidRPr="00FA1898" w:rsidRDefault="004061BE" w:rsidP="0076734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</w:rPr>
        <w:t>3.7</w:t>
      </w:r>
      <w:r w:rsidR="00FA1898" w:rsidRPr="00FA1898">
        <w:rPr>
          <w:sz w:val="28"/>
        </w:rPr>
        <w:t>. Глава администрации рассматривает проект долгосрочного прогноза, после чего утверждает его либо возвращает в </w:t>
      </w:r>
      <w:r w:rsidR="00E87284">
        <w:rPr>
          <w:sz w:val="28"/>
        </w:rPr>
        <w:t>УЭР</w:t>
      </w:r>
      <w:r w:rsidR="00FA1898" w:rsidRPr="00FA1898">
        <w:rPr>
          <w:sz w:val="28"/>
        </w:rPr>
        <w:t xml:space="preserve"> на доработку.</w:t>
      </w:r>
    </w:p>
    <w:p w:rsidR="00FA1898" w:rsidRPr="00FA1898" w:rsidRDefault="004061BE" w:rsidP="0076734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3.8</w:t>
      </w:r>
      <w:r w:rsidR="00FA1898" w:rsidRPr="00FA1898">
        <w:rPr>
          <w:sz w:val="28"/>
          <w:szCs w:val="28"/>
          <w:lang w:eastAsia="ru-RU"/>
        </w:rPr>
        <w:t>. Проект долгосрочного прогноза утверждается постановлением Главы администрации.</w:t>
      </w:r>
    </w:p>
    <w:p w:rsidR="00FA1898" w:rsidRDefault="00181DD0" w:rsidP="0076734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4061BE">
        <w:rPr>
          <w:sz w:val="28"/>
          <w:szCs w:val="28"/>
          <w:lang w:eastAsia="ru-RU"/>
        </w:rPr>
        <w:t>9</w:t>
      </w:r>
      <w:r w:rsidR="00FA1898" w:rsidRPr="00FA1898">
        <w:rPr>
          <w:sz w:val="28"/>
          <w:szCs w:val="28"/>
          <w:lang w:eastAsia="ru-RU"/>
        </w:rPr>
        <w:t xml:space="preserve">. Корректировка долгосрочного прогноза осуществляется </w:t>
      </w:r>
      <w:r w:rsidR="00E87284">
        <w:rPr>
          <w:sz w:val="28"/>
          <w:szCs w:val="28"/>
          <w:lang w:eastAsia="ru-RU"/>
        </w:rPr>
        <w:t>УЭР</w:t>
      </w:r>
      <w:r w:rsidR="006E1326">
        <w:rPr>
          <w:sz w:val="28"/>
          <w:szCs w:val="28"/>
          <w:lang w:eastAsia="ru-RU"/>
        </w:rPr>
        <w:t xml:space="preserve"> </w:t>
      </w:r>
      <w:r w:rsidR="0007684C">
        <w:rPr>
          <w:sz w:val="28"/>
          <w:szCs w:val="28"/>
          <w:lang w:eastAsia="ru-RU"/>
        </w:rPr>
        <w:t xml:space="preserve">               </w:t>
      </w:r>
      <w:r w:rsidR="00FA1898" w:rsidRPr="00FA1898">
        <w:rPr>
          <w:sz w:val="28"/>
          <w:szCs w:val="28"/>
          <w:lang w:eastAsia="ru-RU"/>
        </w:rPr>
        <w:t xml:space="preserve">в соответствии с решением Главы администрации с учетом прогноза социально-экономического развития города Байконур на среднесрочный период. </w:t>
      </w:r>
    </w:p>
    <w:p w:rsidR="0007684C" w:rsidRDefault="0007684C" w:rsidP="0076734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07684C" w:rsidRPr="00FA1898" w:rsidRDefault="0007684C" w:rsidP="0076734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FA1898" w:rsidRPr="00FA1898" w:rsidRDefault="00FA1898" w:rsidP="0076734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FA1898" w:rsidRPr="00FA1898" w:rsidRDefault="00FA1898" w:rsidP="0076734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A1898">
        <w:rPr>
          <w:b/>
          <w:sz w:val="28"/>
          <w:szCs w:val="28"/>
        </w:rPr>
        <w:lastRenderedPageBreak/>
        <w:t>4. Исходная база для составления среднесрочного</w:t>
      </w:r>
    </w:p>
    <w:p w:rsidR="00FA1898" w:rsidRPr="00FA1898" w:rsidRDefault="00FA1898" w:rsidP="0076734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FA1898">
        <w:rPr>
          <w:b/>
          <w:sz w:val="28"/>
          <w:szCs w:val="28"/>
        </w:rPr>
        <w:t xml:space="preserve">и </w:t>
      </w:r>
      <w:proofErr w:type="gramStart"/>
      <w:r w:rsidRPr="00FA1898">
        <w:rPr>
          <w:b/>
          <w:sz w:val="28"/>
          <w:szCs w:val="28"/>
        </w:rPr>
        <w:t>долгосрочного</w:t>
      </w:r>
      <w:proofErr w:type="gramEnd"/>
      <w:r w:rsidRPr="00FA1898">
        <w:rPr>
          <w:b/>
          <w:sz w:val="28"/>
          <w:szCs w:val="28"/>
        </w:rPr>
        <w:t xml:space="preserve"> прогнозов</w:t>
      </w:r>
    </w:p>
    <w:p w:rsidR="00FA1898" w:rsidRPr="00FA1898" w:rsidRDefault="00FA1898" w:rsidP="00767342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16"/>
          <w:szCs w:val="16"/>
        </w:rPr>
      </w:pPr>
    </w:p>
    <w:p w:rsidR="00FA1898" w:rsidRPr="00FA1898" w:rsidRDefault="00FA1898" w:rsidP="0076734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4.1. Исходной базой для составления среднесрочного и долгосрочного прогнозов являются: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положения послания Президента Российской Федерации Федеральному Собранию Российской Федерации;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FA1898">
        <w:rPr>
          <w:rFonts w:eastAsia="Calibri"/>
          <w:sz w:val="28"/>
          <w:szCs w:val="28"/>
          <w:lang w:eastAsia="ru-RU"/>
        </w:rPr>
        <w:t>сценарные условия функционирования экономики Российской Федерации, основные параметры прогноза социально-экономического развития Российской Федерации на текущий и плановый периоды;</w:t>
      </w:r>
      <w:proofErr w:type="gramEnd"/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прогноз показателей инфляции, разработанный Министерством экономического развития Российской Федерации;</w:t>
      </w:r>
    </w:p>
    <w:p w:rsid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городские целевые программы;</w:t>
      </w:r>
    </w:p>
    <w:p w:rsidR="00AE1684" w:rsidRPr="00FA1898" w:rsidRDefault="00AE1684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государственные программы города Байконур;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план социально-экономического развития города Байконур;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итоги выполнения плана социально-экономического развития города Байконур;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 xml:space="preserve">информация </w:t>
      </w:r>
      <w:r w:rsidR="00131895">
        <w:rPr>
          <w:rFonts w:eastAsia="Calibri"/>
          <w:sz w:val="28"/>
          <w:szCs w:val="28"/>
          <w:lang w:eastAsia="ru-RU"/>
        </w:rPr>
        <w:t>участников</w:t>
      </w:r>
      <w:r w:rsidRPr="00FA1898">
        <w:rPr>
          <w:rFonts w:eastAsia="Calibri"/>
          <w:sz w:val="28"/>
          <w:szCs w:val="28"/>
          <w:lang w:eastAsia="ru-RU"/>
        </w:rPr>
        <w:t xml:space="preserve"> прогнозирования;</w:t>
      </w:r>
    </w:p>
    <w:p w:rsidR="00FA1898" w:rsidRPr="00FA1898" w:rsidRDefault="00FA1898" w:rsidP="00767342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FA1898">
        <w:rPr>
          <w:rFonts w:eastAsia="Calibri"/>
          <w:sz w:val="28"/>
          <w:szCs w:val="28"/>
          <w:lang w:eastAsia="ru-RU"/>
        </w:rPr>
        <w:t>материалы, публикуемые в официальных изданиях и СМИ.</w:t>
      </w:r>
    </w:p>
    <w:p w:rsidR="00FA1898" w:rsidRPr="00FA1898" w:rsidRDefault="00FA1898" w:rsidP="00767342">
      <w:pPr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 w:rsidRPr="00FA1898">
        <w:rPr>
          <w:sz w:val="28"/>
          <w:szCs w:val="28"/>
        </w:rPr>
        <w:t xml:space="preserve">4.2. План социально-экономического развития города Байконур на очередной финансовый год </w:t>
      </w:r>
      <w:r w:rsidRPr="00FA1898">
        <w:rPr>
          <w:sz w:val="28"/>
        </w:rPr>
        <w:t>(далее – План) – система показателей социально-экономического развития города Байконур, фиксирующая состояние экономики города на предстоящий год.</w:t>
      </w:r>
    </w:p>
    <w:p w:rsidR="00FA1898" w:rsidRPr="00FA1898" w:rsidRDefault="00FA1898" w:rsidP="00767342">
      <w:pPr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В состав Плана включаются пок</w:t>
      </w:r>
      <w:r w:rsidR="00AE1684">
        <w:rPr>
          <w:sz w:val="28"/>
          <w:szCs w:val="28"/>
        </w:rPr>
        <w:t xml:space="preserve">азатели согласно приложениям </w:t>
      </w:r>
      <w:r w:rsidR="00391525" w:rsidRPr="009310EC">
        <w:rPr>
          <w:sz w:val="28"/>
          <w:szCs w:val="28"/>
        </w:rPr>
        <w:t>2</w:t>
      </w:r>
      <w:r w:rsidR="00AE1684" w:rsidRPr="009310EC">
        <w:rPr>
          <w:sz w:val="28"/>
          <w:szCs w:val="28"/>
        </w:rPr>
        <w:t>–</w:t>
      </w:r>
      <w:r w:rsidR="00391525" w:rsidRPr="009310EC">
        <w:rPr>
          <w:sz w:val="28"/>
          <w:szCs w:val="28"/>
        </w:rPr>
        <w:t>6</w:t>
      </w:r>
      <w:r w:rsidR="00927740">
        <w:rPr>
          <w:sz w:val="28"/>
          <w:szCs w:val="28"/>
        </w:rPr>
        <w:t xml:space="preserve">             к</w:t>
      </w:r>
      <w:r w:rsidRPr="00FA1898">
        <w:rPr>
          <w:sz w:val="28"/>
          <w:szCs w:val="28"/>
        </w:rPr>
        <w:t xml:space="preserve"> Порядку.</w:t>
      </w:r>
    </w:p>
    <w:p w:rsidR="00FA1898" w:rsidRPr="00FA1898" w:rsidRDefault="00FA1898" w:rsidP="00767342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FA1898">
        <w:rPr>
          <w:sz w:val="28"/>
          <w:szCs w:val="28"/>
        </w:rPr>
        <w:t xml:space="preserve">4.3. Для формирования Плана </w:t>
      </w:r>
      <w:r w:rsidR="009310EC">
        <w:rPr>
          <w:sz w:val="28"/>
          <w:szCs w:val="28"/>
        </w:rPr>
        <w:t>участники</w:t>
      </w:r>
      <w:r w:rsidRPr="00FA1898">
        <w:rPr>
          <w:sz w:val="28"/>
          <w:szCs w:val="28"/>
        </w:rPr>
        <w:t xml:space="preserve"> прогнозирования по направлениям деятельности</w:t>
      </w:r>
      <w:r w:rsidRPr="00FA1898">
        <w:rPr>
          <w:sz w:val="28"/>
        </w:rPr>
        <w:t xml:space="preserve"> ежегодно </w:t>
      </w:r>
      <w:r w:rsidR="003A226D">
        <w:rPr>
          <w:sz w:val="28"/>
        </w:rPr>
        <w:t xml:space="preserve">в срок до 10 декабря текущего финансового года </w:t>
      </w:r>
      <w:r w:rsidRPr="00FA1898">
        <w:rPr>
          <w:sz w:val="28"/>
        </w:rPr>
        <w:t xml:space="preserve">представляют в </w:t>
      </w:r>
      <w:r w:rsidR="00E87284">
        <w:rPr>
          <w:sz w:val="28"/>
        </w:rPr>
        <w:t>УЭР</w:t>
      </w:r>
      <w:r w:rsidRPr="00FA1898">
        <w:rPr>
          <w:sz w:val="28"/>
        </w:rPr>
        <w:t xml:space="preserve"> информацию</w:t>
      </w:r>
      <w:r w:rsidR="00F208DC" w:rsidRPr="00F208DC">
        <w:t xml:space="preserve"> </w:t>
      </w:r>
      <w:r w:rsidR="00F208DC" w:rsidRPr="00F208DC">
        <w:rPr>
          <w:sz w:val="28"/>
        </w:rPr>
        <w:t>согласно приложениям 2–6 к Порядку</w:t>
      </w:r>
      <w:r w:rsidR="00F208DC">
        <w:rPr>
          <w:sz w:val="28"/>
        </w:rPr>
        <w:t>.</w:t>
      </w:r>
      <w:r w:rsidRPr="00FA1898">
        <w:rPr>
          <w:sz w:val="28"/>
        </w:rPr>
        <w:t xml:space="preserve"> </w:t>
      </w:r>
    </w:p>
    <w:p w:rsidR="00FA1898" w:rsidRPr="00FA1898" w:rsidRDefault="00FA1898" w:rsidP="00767342">
      <w:pPr>
        <w:spacing w:line="276" w:lineRule="auto"/>
        <w:ind w:firstLine="709"/>
        <w:jc w:val="both"/>
        <w:rPr>
          <w:sz w:val="28"/>
        </w:rPr>
      </w:pPr>
      <w:r w:rsidRPr="00FA1898">
        <w:rPr>
          <w:sz w:val="28"/>
        </w:rPr>
        <w:t>4.4. </w:t>
      </w:r>
      <w:r w:rsidR="00E87284">
        <w:rPr>
          <w:sz w:val="28"/>
        </w:rPr>
        <w:t>УЭР</w:t>
      </w:r>
      <w:r w:rsidRPr="00FA1898">
        <w:rPr>
          <w:sz w:val="28"/>
        </w:rPr>
        <w:t xml:space="preserve"> на основании показателей Плана за последний отчетный год, оценки социально-экономических показателей текущего финансового года, плановых показателей на очередной финансовый год в срок до 31 декабря текущего финансового года формирует проект Плана на очередной финансовый год.</w:t>
      </w:r>
    </w:p>
    <w:p w:rsidR="00FA1898" w:rsidRPr="00FA1898" w:rsidRDefault="00FA1898" w:rsidP="00767342">
      <w:pPr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4.5. План утверждается распоряжением Главы администрации и подлежит опубликованию установленным порядком.</w:t>
      </w:r>
    </w:p>
    <w:p w:rsidR="007914D7" w:rsidRDefault="00FA1898" w:rsidP="0076734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4.6. </w:t>
      </w:r>
      <w:r w:rsidR="007914D7">
        <w:rPr>
          <w:sz w:val="28"/>
          <w:szCs w:val="28"/>
        </w:rPr>
        <w:t>УЭР осуществляет корректировку Плана</w:t>
      </w:r>
      <w:r w:rsidR="0007684C">
        <w:rPr>
          <w:sz w:val="28"/>
          <w:szCs w:val="28"/>
        </w:rPr>
        <w:t xml:space="preserve"> по мере необходимости, но</w:t>
      </w:r>
      <w:r w:rsidR="007914D7">
        <w:rPr>
          <w:sz w:val="28"/>
          <w:szCs w:val="28"/>
        </w:rPr>
        <w:t xml:space="preserve"> не реже одного раза в год.</w:t>
      </w:r>
    </w:p>
    <w:p w:rsidR="00FA1898" w:rsidRDefault="007914D7" w:rsidP="0076734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4.7. </w:t>
      </w:r>
      <w:r w:rsidR="00FA1898" w:rsidRPr="00FA1898">
        <w:rPr>
          <w:sz w:val="28"/>
          <w:szCs w:val="28"/>
        </w:rPr>
        <w:t>Основанием для корректировки Плана являются существенные изменения стоимостных, количественных и качественных показателей в течение года.</w:t>
      </w:r>
    </w:p>
    <w:p w:rsidR="00FA1898" w:rsidRPr="00FA1898" w:rsidRDefault="00FA1898" w:rsidP="00767342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4.</w:t>
      </w:r>
      <w:r w:rsidR="004144B4">
        <w:rPr>
          <w:sz w:val="28"/>
          <w:szCs w:val="28"/>
        </w:rPr>
        <w:t>8</w:t>
      </w:r>
      <w:r w:rsidRPr="00FA1898">
        <w:rPr>
          <w:sz w:val="28"/>
          <w:szCs w:val="28"/>
        </w:rPr>
        <w:t>. Итоги выполнения Плана (далее – Итоги) – степень выполнения плановых показателей социально-экономического развития города Байконур.</w:t>
      </w:r>
    </w:p>
    <w:p w:rsidR="00FA1898" w:rsidRPr="00FA1898" w:rsidRDefault="004144B4" w:rsidP="0076734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FA1898" w:rsidRPr="00FA1898">
        <w:rPr>
          <w:sz w:val="28"/>
          <w:szCs w:val="28"/>
        </w:rPr>
        <w:t xml:space="preserve">. В состав Итогов </w:t>
      </w:r>
      <w:r>
        <w:rPr>
          <w:sz w:val="28"/>
          <w:szCs w:val="28"/>
        </w:rPr>
        <w:t>за</w:t>
      </w:r>
      <w:r w:rsidR="005A3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квартал, 1 полугодие и 9 месяцев </w:t>
      </w:r>
      <w:r w:rsidR="00FA1898" w:rsidRPr="00FA1898">
        <w:rPr>
          <w:sz w:val="28"/>
          <w:szCs w:val="28"/>
        </w:rPr>
        <w:t xml:space="preserve">включаются показатели согласно приложениям </w:t>
      </w:r>
      <w:r w:rsidR="00391525" w:rsidRPr="006B7FF2">
        <w:rPr>
          <w:sz w:val="28"/>
          <w:szCs w:val="28"/>
        </w:rPr>
        <w:t>7</w:t>
      </w:r>
      <w:r w:rsidR="00FA1898" w:rsidRPr="006B7FF2">
        <w:rPr>
          <w:sz w:val="28"/>
          <w:szCs w:val="28"/>
        </w:rPr>
        <w:t>–</w:t>
      </w:r>
      <w:r w:rsidR="00391525" w:rsidRPr="006B7FF2">
        <w:rPr>
          <w:sz w:val="28"/>
          <w:szCs w:val="28"/>
        </w:rPr>
        <w:t>11</w:t>
      </w:r>
      <w:r w:rsidR="00FA1898" w:rsidRPr="00FA1898">
        <w:rPr>
          <w:sz w:val="28"/>
          <w:szCs w:val="28"/>
        </w:rPr>
        <w:t xml:space="preserve"> к Порядку, а также</w:t>
      </w:r>
      <w:r w:rsidR="00FA1898" w:rsidRPr="00FA1898">
        <w:rPr>
          <w:bCs/>
          <w:sz w:val="28"/>
          <w:szCs w:val="28"/>
        </w:rPr>
        <w:t xml:space="preserve"> доклад в текстовом виде произвольной формы</w:t>
      </w:r>
      <w:r w:rsidR="00FA1898" w:rsidRPr="00FA1898">
        <w:rPr>
          <w:sz w:val="28"/>
          <w:szCs w:val="28"/>
        </w:rPr>
        <w:t>.</w:t>
      </w:r>
    </w:p>
    <w:p w:rsidR="00BE336E" w:rsidRDefault="00BE336E" w:rsidP="00767342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</w:t>
      </w:r>
      <w:r w:rsidR="009310EC">
        <w:rPr>
          <w:sz w:val="28"/>
        </w:rPr>
        <w:t>0</w:t>
      </w:r>
      <w:r>
        <w:rPr>
          <w:sz w:val="28"/>
        </w:rPr>
        <w:t>. Годовые Итоги содержат показатели согласно приложениям</w:t>
      </w:r>
      <w:r w:rsidR="00391525">
        <w:rPr>
          <w:sz w:val="28"/>
        </w:rPr>
        <w:t xml:space="preserve"> </w:t>
      </w:r>
      <w:r w:rsidR="00391525" w:rsidRPr="006B7FF2">
        <w:rPr>
          <w:sz w:val="28"/>
        </w:rPr>
        <w:t>7–</w:t>
      </w:r>
      <w:r w:rsidRPr="006B7FF2">
        <w:rPr>
          <w:sz w:val="28"/>
        </w:rPr>
        <w:t>1</w:t>
      </w:r>
      <w:r w:rsidR="00391525" w:rsidRPr="006B7FF2">
        <w:rPr>
          <w:sz w:val="28"/>
        </w:rPr>
        <w:t>1</w:t>
      </w:r>
      <w:r w:rsidR="00927740" w:rsidRPr="00927740">
        <w:t xml:space="preserve"> </w:t>
      </w:r>
      <w:r w:rsidR="00927740">
        <w:t xml:space="preserve">         </w:t>
      </w:r>
      <w:r w:rsidR="00927740" w:rsidRPr="00927740">
        <w:rPr>
          <w:sz w:val="28"/>
        </w:rPr>
        <w:t>к Порядку</w:t>
      </w:r>
      <w:r w:rsidRPr="006B7FF2">
        <w:rPr>
          <w:sz w:val="28"/>
        </w:rPr>
        <w:t>,</w:t>
      </w:r>
      <w:r>
        <w:rPr>
          <w:sz w:val="28"/>
        </w:rPr>
        <w:t xml:space="preserve"> а также аналитическую записку </w:t>
      </w:r>
      <w:r w:rsidRPr="00BE336E">
        <w:rPr>
          <w:sz w:val="28"/>
        </w:rPr>
        <w:t>по основным показателям социально-экономическог</w:t>
      </w:r>
      <w:r>
        <w:rPr>
          <w:sz w:val="28"/>
        </w:rPr>
        <w:t>о развития города Байконур за истекший период</w:t>
      </w:r>
      <w:r w:rsidR="00060DD3">
        <w:rPr>
          <w:sz w:val="28"/>
        </w:rPr>
        <w:t xml:space="preserve"> в произвольной форме</w:t>
      </w:r>
      <w:r>
        <w:rPr>
          <w:sz w:val="28"/>
        </w:rPr>
        <w:t>.</w:t>
      </w:r>
    </w:p>
    <w:p w:rsidR="009310EC" w:rsidRDefault="009310EC" w:rsidP="00767342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9310EC">
        <w:rPr>
          <w:sz w:val="28"/>
        </w:rPr>
        <w:t>4.1</w:t>
      </w:r>
      <w:r>
        <w:rPr>
          <w:sz w:val="28"/>
        </w:rPr>
        <w:t>1</w:t>
      </w:r>
      <w:r w:rsidRPr="009310EC">
        <w:rPr>
          <w:sz w:val="28"/>
        </w:rPr>
        <w:t>. Годовые Итоги утверждаются распоряжением Главы администрации и подлежат опубликованию установленным порядком.</w:t>
      </w:r>
    </w:p>
    <w:p w:rsidR="00FA1898" w:rsidRPr="00FA1898" w:rsidRDefault="00FA1898" w:rsidP="0076734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4.1</w:t>
      </w:r>
      <w:r w:rsidR="004144B4">
        <w:rPr>
          <w:sz w:val="28"/>
          <w:szCs w:val="28"/>
        </w:rPr>
        <w:t>2</w:t>
      </w:r>
      <w:r w:rsidRPr="00FA1898">
        <w:rPr>
          <w:sz w:val="28"/>
          <w:szCs w:val="28"/>
        </w:rPr>
        <w:t>. Сроки формирования Итогов:</w:t>
      </w:r>
    </w:p>
    <w:p w:rsidR="00FA1898" w:rsidRPr="00FA1898" w:rsidRDefault="00FA1898" w:rsidP="00767342">
      <w:pPr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 xml:space="preserve">за </w:t>
      </w:r>
      <w:r w:rsidR="00BE336E">
        <w:rPr>
          <w:sz w:val="28"/>
          <w:szCs w:val="28"/>
        </w:rPr>
        <w:t>1</w:t>
      </w:r>
      <w:r w:rsidRPr="00FA1898">
        <w:rPr>
          <w:sz w:val="28"/>
          <w:szCs w:val="28"/>
        </w:rPr>
        <w:t xml:space="preserve"> квартал, </w:t>
      </w:r>
      <w:r w:rsidR="00BE336E">
        <w:rPr>
          <w:sz w:val="28"/>
          <w:szCs w:val="28"/>
        </w:rPr>
        <w:t>1</w:t>
      </w:r>
      <w:r w:rsidRPr="00FA1898">
        <w:rPr>
          <w:sz w:val="28"/>
          <w:szCs w:val="28"/>
        </w:rPr>
        <w:t xml:space="preserve"> полугодие, 9 месяцев – до 20 числа второго месяца, следующего за отчетным кварталом;</w:t>
      </w:r>
    </w:p>
    <w:p w:rsidR="00FA1898" w:rsidRPr="00FA1898" w:rsidRDefault="00FA1898" w:rsidP="0076734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 xml:space="preserve">годовые Итоги – до 01 июня текущего финансового года. </w:t>
      </w:r>
    </w:p>
    <w:p w:rsidR="00FA1898" w:rsidRPr="00FA1898" w:rsidRDefault="00FA1898" w:rsidP="0076734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4.1</w:t>
      </w:r>
      <w:r w:rsidR="004144B4">
        <w:rPr>
          <w:sz w:val="28"/>
          <w:szCs w:val="28"/>
        </w:rPr>
        <w:t>3</w:t>
      </w:r>
      <w:r w:rsidRPr="00FA1898">
        <w:rPr>
          <w:sz w:val="28"/>
          <w:szCs w:val="28"/>
        </w:rPr>
        <w:t>. </w:t>
      </w:r>
      <w:r w:rsidR="007914D7">
        <w:rPr>
          <w:sz w:val="28"/>
          <w:szCs w:val="28"/>
        </w:rPr>
        <w:t xml:space="preserve">Участники прогнозирования </w:t>
      </w:r>
      <w:r w:rsidRPr="00FA1898">
        <w:rPr>
          <w:sz w:val="28"/>
          <w:szCs w:val="28"/>
        </w:rPr>
        <w:t>направля</w:t>
      </w:r>
      <w:r w:rsidR="007914D7">
        <w:rPr>
          <w:sz w:val="28"/>
          <w:szCs w:val="28"/>
        </w:rPr>
        <w:t>ю</w:t>
      </w:r>
      <w:r w:rsidRPr="00FA1898">
        <w:rPr>
          <w:sz w:val="28"/>
          <w:szCs w:val="28"/>
        </w:rPr>
        <w:t xml:space="preserve">т в </w:t>
      </w:r>
      <w:r w:rsidR="00E87284">
        <w:rPr>
          <w:sz w:val="28"/>
          <w:szCs w:val="28"/>
        </w:rPr>
        <w:t>УЭР</w:t>
      </w:r>
      <w:r w:rsidRPr="00FA1898">
        <w:rPr>
          <w:sz w:val="28"/>
          <w:szCs w:val="28"/>
        </w:rPr>
        <w:t xml:space="preserve"> информацию согласно приложени</w:t>
      </w:r>
      <w:r w:rsidR="004144B4">
        <w:rPr>
          <w:sz w:val="28"/>
          <w:szCs w:val="28"/>
        </w:rPr>
        <w:t>ям</w:t>
      </w:r>
      <w:r w:rsidRPr="00FA1898">
        <w:rPr>
          <w:sz w:val="28"/>
          <w:szCs w:val="28"/>
        </w:rPr>
        <w:t xml:space="preserve"> </w:t>
      </w:r>
      <w:r w:rsidR="00166E3E">
        <w:rPr>
          <w:sz w:val="28"/>
          <w:szCs w:val="28"/>
        </w:rPr>
        <w:t>7</w:t>
      </w:r>
      <w:r w:rsidR="00C45875" w:rsidRPr="00C45875">
        <w:rPr>
          <w:sz w:val="28"/>
          <w:szCs w:val="28"/>
        </w:rPr>
        <w:t>-1</w:t>
      </w:r>
      <w:r w:rsidR="00166E3E">
        <w:rPr>
          <w:sz w:val="28"/>
          <w:szCs w:val="28"/>
        </w:rPr>
        <w:t>1</w:t>
      </w:r>
      <w:r w:rsidRPr="00FA1898">
        <w:rPr>
          <w:sz w:val="28"/>
          <w:szCs w:val="28"/>
        </w:rPr>
        <w:t xml:space="preserve"> к Порядку</w:t>
      </w:r>
      <w:r w:rsidR="007914D7">
        <w:rPr>
          <w:sz w:val="28"/>
          <w:szCs w:val="28"/>
        </w:rPr>
        <w:t xml:space="preserve"> </w:t>
      </w:r>
      <w:r w:rsidRPr="00FA1898">
        <w:rPr>
          <w:sz w:val="28"/>
          <w:szCs w:val="28"/>
        </w:rPr>
        <w:t>в следующие сроки:</w:t>
      </w:r>
    </w:p>
    <w:p w:rsidR="00FA1898" w:rsidRPr="00FA1898" w:rsidRDefault="00811F40" w:rsidP="0076734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20</w:t>
      </w:r>
      <w:r w:rsidR="00FA1898" w:rsidRPr="00FA1898">
        <w:rPr>
          <w:sz w:val="28"/>
          <w:szCs w:val="28"/>
        </w:rPr>
        <w:t xml:space="preserve"> числа месяца, следующего за отчетным кварталом –</w:t>
      </w:r>
      <w:r w:rsidR="00FA1898" w:rsidRPr="00FA1898">
        <w:rPr>
          <w:sz w:val="28"/>
          <w:szCs w:val="28"/>
        </w:rPr>
        <w:br/>
        <w:t>за</w:t>
      </w:r>
      <w:r w:rsidR="00BE336E">
        <w:rPr>
          <w:sz w:val="28"/>
          <w:szCs w:val="28"/>
        </w:rPr>
        <w:t xml:space="preserve"> 1</w:t>
      </w:r>
      <w:r w:rsidR="00FA1898" w:rsidRPr="00FA1898">
        <w:rPr>
          <w:sz w:val="28"/>
          <w:szCs w:val="28"/>
        </w:rPr>
        <w:t xml:space="preserve"> квартал, </w:t>
      </w:r>
      <w:r w:rsidR="00BE336E">
        <w:rPr>
          <w:sz w:val="28"/>
          <w:szCs w:val="28"/>
        </w:rPr>
        <w:t>1</w:t>
      </w:r>
      <w:r w:rsidR="00FA1898" w:rsidRPr="00FA1898">
        <w:rPr>
          <w:sz w:val="28"/>
          <w:szCs w:val="28"/>
        </w:rPr>
        <w:t xml:space="preserve"> полугодие, 9 месяцев;</w:t>
      </w:r>
    </w:p>
    <w:p w:rsidR="00FA1898" w:rsidRDefault="00FA1898" w:rsidP="0076734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A1898">
        <w:rPr>
          <w:sz w:val="28"/>
          <w:szCs w:val="28"/>
        </w:rPr>
        <w:t>до 20 апреля текущего финансового года – за прошедший финансовый год</w:t>
      </w:r>
      <w:r w:rsidRPr="00FA1898">
        <w:rPr>
          <w:bCs/>
          <w:sz w:val="28"/>
          <w:szCs w:val="28"/>
        </w:rPr>
        <w:t>.</w:t>
      </w:r>
    </w:p>
    <w:p w:rsidR="00811F40" w:rsidRPr="00FA1898" w:rsidRDefault="00811F40" w:rsidP="00767342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4.14. Итоги выполнения Плана за 1 квартал, 1 полугодие и 9 месяцев направляются заместителю Глав</w:t>
      </w:r>
      <w:r w:rsidR="00265063">
        <w:rPr>
          <w:bCs/>
          <w:sz w:val="28"/>
          <w:szCs w:val="28"/>
        </w:rPr>
        <w:t>ы</w:t>
      </w:r>
      <w:r w:rsidR="00257F6E">
        <w:rPr>
          <w:bCs/>
          <w:sz w:val="28"/>
          <w:szCs w:val="28"/>
        </w:rPr>
        <w:t xml:space="preserve"> администрации</w:t>
      </w:r>
      <w:r w:rsidR="00A573D5">
        <w:rPr>
          <w:bCs/>
          <w:sz w:val="28"/>
          <w:szCs w:val="28"/>
        </w:rPr>
        <w:t>, отвечающего</w:t>
      </w:r>
      <w:r w:rsidR="00257F6E">
        <w:rPr>
          <w:bCs/>
          <w:sz w:val="28"/>
          <w:szCs w:val="28"/>
        </w:rPr>
        <w:t xml:space="preserve"> </w:t>
      </w:r>
      <w:r w:rsidR="00A573D5">
        <w:rPr>
          <w:bCs/>
          <w:sz w:val="28"/>
          <w:szCs w:val="28"/>
        </w:rPr>
        <w:t xml:space="preserve">за </w:t>
      </w:r>
      <w:r w:rsidR="00257F6E">
        <w:rPr>
          <w:bCs/>
          <w:sz w:val="28"/>
          <w:szCs w:val="28"/>
        </w:rPr>
        <w:t xml:space="preserve">экономическую </w:t>
      </w:r>
      <w:r w:rsidR="00A573D5" w:rsidRPr="00A573D5">
        <w:rPr>
          <w:bCs/>
          <w:sz w:val="28"/>
          <w:szCs w:val="28"/>
        </w:rPr>
        <w:t>и финансовую политику администрации города Байконур</w:t>
      </w:r>
      <w:r>
        <w:rPr>
          <w:bCs/>
          <w:sz w:val="28"/>
          <w:szCs w:val="28"/>
        </w:rPr>
        <w:t>.</w:t>
      </w:r>
    </w:p>
    <w:p w:rsidR="00FA1898" w:rsidRPr="00FA1898" w:rsidRDefault="00FA1898" w:rsidP="00767342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FA1898" w:rsidRPr="00FA1898" w:rsidRDefault="00FA1898" w:rsidP="0076734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A1898">
        <w:rPr>
          <w:b/>
          <w:bCs/>
          <w:color w:val="000000"/>
          <w:sz w:val="28"/>
          <w:szCs w:val="28"/>
        </w:rPr>
        <w:t xml:space="preserve">5. Общественные обсуждения проектов </w:t>
      </w:r>
      <w:r w:rsidR="00C126A8">
        <w:rPr>
          <w:b/>
          <w:sz w:val="28"/>
          <w:szCs w:val="28"/>
        </w:rPr>
        <w:t>долгосрочного прогноза</w:t>
      </w:r>
      <w:r w:rsidRPr="00FA1898">
        <w:rPr>
          <w:b/>
          <w:sz w:val="28"/>
          <w:szCs w:val="28"/>
        </w:rPr>
        <w:t xml:space="preserve"> </w:t>
      </w:r>
    </w:p>
    <w:p w:rsidR="00FA1898" w:rsidRPr="00FA1898" w:rsidRDefault="00FA1898" w:rsidP="00767342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A1898" w:rsidRPr="00FA1898" w:rsidRDefault="00FA1898" w:rsidP="00767342">
      <w:pPr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 xml:space="preserve">5.1. Проект </w:t>
      </w:r>
      <w:r w:rsidRPr="00FA1898">
        <w:rPr>
          <w:bCs/>
          <w:color w:val="000000"/>
          <w:sz w:val="28"/>
          <w:szCs w:val="28"/>
        </w:rPr>
        <w:t xml:space="preserve">долгосрочного </w:t>
      </w:r>
      <w:r w:rsidR="00C126A8">
        <w:rPr>
          <w:sz w:val="28"/>
          <w:szCs w:val="28"/>
        </w:rPr>
        <w:t>прогноз</w:t>
      </w:r>
      <w:r w:rsidR="00025C8E">
        <w:rPr>
          <w:sz w:val="28"/>
          <w:szCs w:val="28"/>
        </w:rPr>
        <w:t>а</w:t>
      </w:r>
      <w:r w:rsidR="00C126A8">
        <w:rPr>
          <w:sz w:val="28"/>
          <w:szCs w:val="28"/>
        </w:rPr>
        <w:t xml:space="preserve"> (далее – проект прогноза</w:t>
      </w:r>
      <w:r w:rsidRPr="00FA1898">
        <w:rPr>
          <w:sz w:val="28"/>
          <w:szCs w:val="28"/>
        </w:rPr>
        <w:t>) вынос</w:t>
      </w:r>
      <w:r w:rsidR="00C126A8">
        <w:rPr>
          <w:sz w:val="28"/>
          <w:szCs w:val="28"/>
        </w:rPr>
        <w:t>и</w:t>
      </w:r>
      <w:r w:rsidRPr="00FA1898">
        <w:rPr>
          <w:sz w:val="28"/>
          <w:szCs w:val="28"/>
        </w:rPr>
        <w:t xml:space="preserve">тся на общественное обсуждение с учетом требований законодательства Российской Федерации, в том числе законодательства Российской Федерации </w:t>
      </w:r>
      <w:r w:rsidR="00A573D5">
        <w:rPr>
          <w:sz w:val="28"/>
          <w:szCs w:val="28"/>
        </w:rPr>
        <w:t xml:space="preserve">                         </w:t>
      </w:r>
      <w:r w:rsidRPr="00FA1898">
        <w:rPr>
          <w:sz w:val="28"/>
          <w:szCs w:val="28"/>
        </w:rPr>
        <w:t xml:space="preserve">о государственной, коммерческой, служебной и иной охраняемой законом тайне. </w:t>
      </w:r>
    </w:p>
    <w:p w:rsidR="00FA1898" w:rsidRPr="00FA1898" w:rsidRDefault="00FA1898" w:rsidP="00767342">
      <w:pPr>
        <w:tabs>
          <w:tab w:val="left" w:pos="1276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1898">
        <w:rPr>
          <w:sz w:val="28"/>
          <w:szCs w:val="28"/>
        </w:rPr>
        <w:t xml:space="preserve">5.2. В целях обеспечения открытости и доступности информации </w:t>
      </w:r>
      <w:r w:rsidR="00E87284">
        <w:rPr>
          <w:sz w:val="28"/>
          <w:szCs w:val="28"/>
        </w:rPr>
        <w:t>УЭР</w:t>
      </w:r>
      <w:r w:rsidRPr="00FA1898">
        <w:rPr>
          <w:sz w:val="28"/>
          <w:szCs w:val="28"/>
        </w:rPr>
        <w:t xml:space="preserve"> обеспечивает проведение процедуры общественного обсуждения проект</w:t>
      </w:r>
      <w:r w:rsidR="00C126A8">
        <w:rPr>
          <w:sz w:val="28"/>
          <w:szCs w:val="28"/>
        </w:rPr>
        <w:t>а</w:t>
      </w:r>
      <w:r w:rsidRPr="00FA1898">
        <w:rPr>
          <w:sz w:val="28"/>
          <w:szCs w:val="28"/>
        </w:rPr>
        <w:t xml:space="preserve"> прогноз</w:t>
      </w:r>
      <w:r w:rsidR="00C126A8">
        <w:rPr>
          <w:sz w:val="28"/>
          <w:szCs w:val="28"/>
        </w:rPr>
        <w:t>а</w:t>
      </w:r>
      <w:r w:rsidRPr="00FA1898">
        <w:rPr>
          <w:sz w:val="28"/>
          <w:szCs w:val="28"/>
        </w:rPr>
        <w:t xml:space="preserve"> путем </w:t>
      </w:r>
      <w:r w:rsidR="009B0AF8">
        <w:rPr>
          <w:sz w:val="28"/>
          <w:szCs w:val="28"/>
        </w:rPr>
        <w:t>его</w:t>
      </w:r>
      <w:r w:rsidRPr="00FA1898">
        <w:rPr>
          <w:sz w:val="28"/>
          <w:szCs w:val="28"/>
        </w:rPr>
        <w:t xml:space="preserve"> размещения </w:t>
      </w:r>
      <w:r w:rsidR="00E33A2B">
        <w:rPr>
          <w:sz w:val="28"/>
          <w:szCs w:val="28"/>
        </w:rPr>
        <w:t xml:space="preserve">на </w:t>
      </w:r>
      <w:r w:rsidRPr="00FA1898">
        <w:rPr>
          <w:rFonts w:eastAsia="Calibri"/>
          <w:sz w:val="28"/>
          <w:szCs w:val="28"/>
          <w:lang w:eastAsia="en-US"/>
        </w:rPr>
        <w:t>официальн</w:t>
      </w:r>
      <w:r w:rsidR="00E33A2B">
        <w:rPr>
          <w:rFonts w:eastAsia="Calibri"/>
          <w:sz w:val="28"/>
          <w:szCs w:val="28"/>
          <w:lang w:eastAsia="en-US"/>
        </w:rPr>
        <w:t>ом</w:t>
      </w:r>
      <w:r w:rsidRPr="00FA1898">
        <w:rPr>
          <w:rFonts w:eastAsia="Calibri"/>
          <w:sz w:val="28"/>
          <w:szCs w:val="28"/>
          <w:lang w:eastAsia="en-US"/>
        </w:rPr>
        <w:t xml:space="preserve"> сайт</w:t>
      </w:r>
      <w:r w:rsidR="00E33A2B">
        <w:rPr>
          <w:rFonts w:eastAsia="Calibri"/>
          <w:sz w:val="28"/>
          <w:szCs w:val="28"/>
          <w:lang w:eastAsia="en-US"/>
        </w:rPr>
        <w:t>е</w:t>
      </w:r>
      <w:r w:rsidRPr="00FA1898">
        <w:rPr>
          <w:rFonts w:eastAsia="Calibri"/>
          <w:sz w:val="28"/>
          <w:szCs w:val="28"/>
          <w:lang w:eastAsia="en-US"/>
        </w:rPr>
        <w:t>.</w:t>
      </w:r>
    </w:p>
    <w:p w:rsidR="00FA1898" w:rsidRPr="00FA1898" w:rsidRDefault="00FA1898" w:rsidP="0076734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5.3. Общественное обсуждение проект</w:t>
      </w:r>
      <w:r w:rsidR="00C126A8">
        <w:rPr>
          <w:sz w:val="28"/>
          <w:szCs w:val="28"/>
        </w:rPr>
        <w:t>а</w:t>
      </w:r>
      <w:r w:rsidRPr="00FA1898">
        <w:rPr>
          <w:sz w:val="28"/>
          <w:szCs w:val="28"/>
        </w:rPr>
        <w:t xml:space="preserve"> прогноз</w:t>
      </w:r>
      <w:r w:rsidR="00C126A8">
        <w:rPr>
          <w:sz w:val="28"/>
          <w:szCs w:val="28"/>
        </w:rPr>
        <w:t>а</w:t>
      </w:r>
      <w:r w:rsidRPr="00FA1898">
        <w:rPr>
          <w:sz w:val="28"/>
          <w:szCs w:val="28"/>
        </w:rPr>
        <w:t xml:space="preserve"> проводится в течение пяти календарных дней со дня размещения на официальном сайте.</w:t>
      </w:r>
    </w:p>
    <w:p w:rsidR="00FA1898" w:rsidRPr="00FA1898" w:rsidRDefault="00FA1898" w:rsidP="0076734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t>5.4. Предложения и замечания к проект</w:t>
      </w:r>
      <w:r w:rsidR="00C126A8">
        <w:rPr>
          <w:sz w:val="28"/>
          <w:szCs w:val="28"/>
        </w:rPr>
        <w:t>у</w:t>
      </w:r>
      <w:r w:rsidRPr="00FA1898">
        <w:rPr>
          <w:sz w:val="28"/>
          <w:szCs w:val="28"/>
        </w:rPr>
        <w:t xml:space="preserve"> прогноз</w:t>
      </w:r>
      <w:r w:rsidR="00C126A8">
        <w:rPr>
          <w:sz w:val="28"/>
          <w:szCs w:val="28"/>
        </w:rPr>
        <w:t>а</w:t>
      </w:r>
      <w:r w:rsidRPr="00FA1898">
        <w:rPr>
          <w:sz w:val="28"/>
          <w:szCs w:val="28"/>
        </w:rPr>
        <w:t xml:space="preserve"> носят рекомендательный характер.</w:t>
      </w:r>
    </w:p>
    <w:p w:rsidR="00FA1898" w:rsidRPr="00FA1898" w:rsidRDefault="00FA1898" w:rsidP="0076734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A1898">
        <w:rPr>
          <w:sz w:val="28"/>
          <w:szCs w:val="28"/>
        </w:rPr>
        <w:lastRenderedPageBreak/>
        <w:t>5.5. Замечания и предложения, поступившие в ходе общественного обсуждения проект</w:t>
      </w:r>
      <w:r w:rsidR="00C126A8">
        <w:rPr>
          <w:sz w:val="28"/>
          <w:szCs w:val="28"/>
        </w:rPr>
        <w:t>а</w:t>
      </w:r>
      <w:r w:rsidRPr="00FA1898">
        <w:rPr>
          <w:sz w:val="28"/>
          <w:szCs w:val="28"/>
        </w:rPr>
        <w:t xml:space="preserve"> прогноз</w:t>
      </w:r>
      <w:r w:rsidR="00C126A8">
        <w:rPr>
          <w:sz w:val="28"/>
          <w:szCs w:val="28"/>
        </w:rPr>
        <w:t>а</w:t>
      </w:r>
      <w:r w:rsidRPr="00FA1898">
        <w:rPr>
          <w:sz w:val="28"/>
          <w:szCs w:val="28"/>
        </w:rPr>
        <w:t>, рассм</w:t>
      </w:r>
      <w:r w:rsidR="00A06F8F">
        <w:rPr>
          <w:sz w:val="28"/>
          <w:szCs w:val="28"/>
        </w:rPr>
        <w:t>а</w:t>
      </w:r>
      <w:r w:rsidRPr="00FA1898">
        <w:rPr>
          <w:sz w:val="28"/>
          <w:szCs w:val="28"/>
        </w:rPr>
        <w:t>тр</w:t>
      </w:r>
      <w:r w:rsidR="00A06F8F">
        <w:rPr>
          <w:sz w:val="28"/>
          <w:szCs w:val="28"/>
        </w:rPr>
        <w:t>иваются</w:t>
      </w:r>
      <w:r w:rsidRPr="00FA1898">
        <w:rPr>
          <w:sz w:val="28"/>
          <w:szCs w:val="28"/>
        </w:rPr>
        <w:t xml:space="preserve"> </w:t>
      </w:r>
      <w:r w:rsidR="00E87284">
        <w:rPr>
          <w:sz w:val="28"/>
          <w:szCs w:val="28"/>
        </w:rPr>
        <w:t>УЭР</w:t>
      </w:r>
      <w:r w:rsidRPr="00FA1898">
        <w:rPr>
          <w:sz w:val="28"/>
          <w:szCs w:val="28"/>
        </w:rPr>
        <w:t xml:space="preserve"> в течение </w:t>
      </w:r>
      <w:r w:rsidR="006B7FF2">
        <w:rPr>
          <w:sz w:val="28"/>
          <w:szCs w:val="28"/>
        </w:rPr>
        <w:t>пяти</w:t>
      </w:r>
      <w:r w:rsidRPr="00FA1898">
        <w:rPr>
          <w:sz w:val="28"/>
          <w:szCs w:val="28"/>
        </w:rPr>
        <w:t xml:space="preserve"> </w:t>
      </w:r>
      <w:r w:rsidR="00C126A8">
        <w:rPr>
          <w:sz w:val="28"/>
          <w:szCs w:val="28"/>
        </w:rPr>
        <w:t>рабочих</w:t>
      </w:r>
      <w:r w:rsidRPr="00FA1898">
        <w:rPr>
          <w:sz w:val="28"/>
          <w:szCs w:val="28"/>
        </w:rPr>
        <w:t xml:space="preserve"> дней.</w:t>
      </w:r>
    </w:p>
    <w:p w:rsidR="00E33A2B" w:rsidRDefault="00FA1898" w:rsidP="0087191A">
      <w:pPr>
        <w:suppressAutoHyphens w:val="0"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FA1898">
        <w:rPr>
          <w:sz w:val="28"/>
          <w:szCs w:val="28"/>
          <w:lang w:eastAsia="ru-RU"/>
        </w:rPr>
        <w:t>5.6.</w:t>
      </w:r>
      <w:r w:rsidR="00C126A8">
        <w:rPr>
          <w:sz w:val="28"/>
          <w:szCs w:val="28"/>
          <w:lang w:eastAsia="ru-RU"/>
        </w:rPr>
        <w:t> </w:t>
      </w:r>
      <w:r w:rsidR="00E87284">
        <w:rPr>
          <w:sz w:val="28"/>
          <w:szCs w:val="28"/>
          <w:lang w:eastAsia="ru-RU"/>
        </w:rPr>
        <w:t>УЭР</w:t>
      </w:r>
      <w:r w:rsidR="00C126A8">
        <w:rPr>
          <w:sz w:val="28"/>
          <w:szCs w:val="28"/>
          <w:lang w:eastAsia="ru-RU"/>
        </w:rPr>
        <w:t xml:space="preserve"> дорабатывает проект</w:t>
      </w:r>
      <w:r w:rsidRPr="00FA1898">
        <w:rPr>
          <w:sz w:val="28"/>
          <w:szCs w:val="28"/>
          <w:lang w:eastAsia="ru-RU"/>
        </w:rPr>
        <w:t xml:space="preserve"> прогноз</w:t>
      </w:r>
      <w:r w:rsidR="00C126A8">
        <w:rPr>
          <w:sz w:val="28"/>
          <w:szCs w:val="28"/>
          <w:lang w:eastAsia="ru-RU"/>
        </w:rPr>
        <w:t>а</w:t>
      </w:r>
      <w:r w:rsidRPr="00FA1898">
        <w:rPr>
          <w:sz w:val="28"/>
          <w:szCs w:val="28"/>
          <w:lang w:eastAsia="ru-RU"/>
        </w:rPr>
        <w:t xml:space="preserve">, а также готовит сводную информацию о поступивших предложениях и замечаниях по итогам проведения общественного обсуждения, </w:t>
      </w:r>
      <w:proofErr w:type="gramStart"/>
      <w:r w:rsidRPr="00FA1898">
        <w:rPr>
          <w:sz w:val="28"/>
          <w:szCs w:val="28"/>
          <w:lang w:eastAsia="ru-RU"/>
        </w:rPr>
        <w:t>которая</w:t>
      </w:r>
      <w:proofErr w:type="gramEnd"/>
      <w:r w:rsidRPr="00FA1898">
        <w:rPr>
          <w:sz w:val="28"/>
          <w:szCs w:val="28"/>
          <w:lang w:eastAsia="ru-RU"/>
        </w:rPr>
        <w:t xml:space="preserve"> не позднее чем через </w:t>
      </w:r>
      <w:r w:rsidR="006B7FF2">
        <w:rPr>
          <w:sz w:val="28"/>
          <w:szCs w:val="28"/>
          <w:lang w:eastAsia="ru-RU"/>
        </w:rPr>
        <w:t>семь</w:t>
      </w:r>
      <w:r w:rsidRPr="00FA1898">
        <w:rPr>
          <w:sz w:val="28"/>
          <w:szCs w:val="28"/>
          <w:lang w:eastAsia="ru-RU"/>
        </w:rPr>
        <w:t xml:space="preserve"> </w:t>
      </w:r>
      <w:r w:rsidR="00C126A8">
        <w:rPr>
          <w:sz w:val="28"/>
          <w:szCs w:val="28"/>
          <w:lang w:eastAsia="ru-RU"/>
        </w:rPr>
        <w:t>рабочих</w:t>
      </w:r>
      <w:r w:rsidRPr="00FA1898">
        <w:rPr>
          <w:sz w:val="28"/>
          <w:szCs w:val="28"/>
          <w:lang w:eastAsia="ru-RU"/>
        </w:rPr>
        <w:t xml:space="preserve"> дней после истечения срока завершения проведения общественного обсуждения размещается на официальном сайте</w:t>
      </w:r>
      <w:r w:rsidRPr="00FA1898">
        <w:rPr>
          <w:i/>
          <w:sz w:val="28"/>
          <w:szCs w:val="28"/>
          <w:lang w:eastAsia="ru-RU"/>
        </w:rPr>
        <w:t>.</w:t>
      </w:r>
    </w:p>
    <w:p w:rsidR="008C6C70" w:rsidRDefault="008C6C70" w:rsidP="00767342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FA1898" w:rsidRPr="00FA1898" w:rsidRDefault="00FA1898" w:rsidP="00767342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  <w:r w:rsidRPr="00FA1898">
        <w:rPr>
          <w:b/>
          <w:sz w:val="28"/>
          <w:szCs w:val="28"/>
          <w:lang w:eastAsia="ru-RU"/>
        </w:rPr>
        <w:t>6. Мониторинг среднесрочного</w:t>
      </w:r>
      <w:r w:rsidR="00060DD3">
        <w:rPr>
          <w:b/>
          <w:sz w:val="28"/>
          <w:szCs w:val="28"/>
          <w:lang w:eastAsia="ru-RU"/>
        </w:rPr>
        <w:t xml:space="preserve"> </w:t>
      </w:r>
      <w:r w:rsidRPr="00FA1898">
        <w:rPr>
          <w:b/>
          <w:sz w:val="28"/>
          <w:szCs w:val="28"/>
          <w:lang w:eastAsia="ru-RU"/>
        </w:rPr>
        <w:t xml:space="preserve">и долгосрочного прогнозов </w:t>
      </w:r>
    </w:p>
    <w:p w:rsidR="00FA1898" w:rsidRPr="00FA1898" w:rsidRDefault="00FA1898" w:rsidP="0076734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4"/>
          <w:szCs w:val="24"/>
          <w:lang w:eastAsia="ru-RU"/>
        </w:rPr>
      </w:pPr>
    </w:p>
    <w:p w:rsidR="00FA1898" w:rsidRPr="00FA1898" w:rsidRDefault="00FA1898" w:rsidP="0076734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A1898">
        <w:rPr>
          <w:sz w:val="28"/>
          <w:szCs w:val="28"/>
          <w:lang w:eastAsia="ru-RU"/>
        </w:rPr>
        <w:t xml:space="preserve">6.1. Мониторинг среднесрочного и долгосрочного прогнозов осуществляет </w:t>
      </w:r>
      <w:r w:rsidR="00E87284">
        <w:rPr>
          <w:sz w:val="28"/>
          <w:szCs w:val="28"/>
          <w:lang w:eastAsia="ru-RU"/>
        </w:rPr>
        <w:t>УЭР</w:t>
      </w:r>
      <w:r w:rsidRPr="00FA1898">
        <w:rPr>
          <w:sz w:val="28"/>
          <w:szCs w:val="28"/>
          <w:lang w:eastAsia="ru-RU"/>
        </w:rPr>
        <w:t xml:space="preserve"> при формировании Итогов.</w:t>
      </w:r>
    </w:p>
    <w:p w:rsidR="00FA1898" w:rsidRPr="00FA1898" w:rsidRDefault="00FA1898" w:rsidP="0076734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A1898">
        <w:rPr>
          <w:sz w:val="28"/>
          <w:szCs w:val="28"/>
          <w:lang w:eastAsia="ru-RU"/>
        </w:rPr>
        <w:t>6.2. </w:t>
      </w:r>
      <w:r w:rsidRPr="00FA1898">
        <w:rPr>
          <w:color w:val="000000"/>
          <w:sz w:val="28"/>
          <w:szCs w:val="28"/>
        </w:rPr>
        <w:t xml:space="preserve">Результаты мониторинга долгосрочного и среднесрочного прогнозов отражаются в </w:t>
      </w:r>
      <w:r w:rsidR="00060DD3">
        <w:rPr>
          <w:color w:val="000000"/>
          <w:sz w:val="28"/>
          <w:szCs w:val="28"/>
        </w:rPr>
        <w:t xml:space="preserve">годовых </w:t>
      </w:r>
      <w:r w:rsidRPr="00FA1898">
        <w:rPr>
          <w:color w:val="000000"/>
          <w:sz w:val="28"/>
          <w:szCs w:val="28"/>
        </w:rPr>
        <w:t>Итогах.</w:t>
      </w:r>
    </w:p>
    <w:p w:rsidR="00FA1898" w:rsidRPr="00FA1898" w:rsidRDefault="00FA1898" w:rsidP="00FA1898">
      <w:pPr>
        <w:tabs>
          <w:tab w:val="left" w:pos="0"/>
        </w:tabs>
        <w:spacing w:line="264" w:lineRule="auto"/>
        <w:ind w:firstLine="709"/>
        <w:jc w:val="both"/>
        <w:rPr>
          <w:sz w:val="28"/>
        </w:rPr>
      </w:pPr>
    </w:p>
    <w:p w:rsidR="00FA1898" w:rsidRPr="00FA1898" w:rsidRDefault="00FA1898" w:rsidP="00C3753C">
      <w:pPr>
        <w:spacing w:line="264" w:lineRule="auto"/>
        <w:jc w:val="center"/>
        <w:rPr>
          <w:sz w:val="28"/>
        </w:rPr>
      </w:pPr>
      <w:r w:rsidRPr="00FA1898">
        <w:rPr>
          <w:sz w:val="28"/>
          <w:szCs w:val="28"/>
        </w:rPr>
        <w:t>_______________</w:t>
      </w:r>
    </w:p>
    <w:p w:rsidR="00FA1898" w:rsidRPr="00FA1898" w:rsidRDefault="00FA1898" w:rsidP="00FA1898">
      <w:pPr>
        <w:spacing w:line="264" w:lineRule="auto"/>
        <w:jc w:val="both"/>
        <w:rPr>
          <w:sz w:val="28"/>
        </w:rPr>
      </w:pPr>
    </w:p>
    <w:p w:rsidR="00FA1898" w:rsidRDefault="00FA1898" w:rsidP="00FA1898">
      <w:pPr>
        <w:pStyle w:val="ab"/>
      </w:pPr>
    </w:p>
    <w:p w:rsidR="00297A87" w:rsidRDefault="00297A87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9310EC" w:rsidRDefault="009310EC" w:rsidP="00FA1898">
      <w:pPr>
        <w:pStyle w:val="ab"/>
      </w:pPr>
    </w:p>
    <w:p w:rsidR="009310EC" w:rsidRDefault="009310EC" w:rsidP="00FA1898">
      <w:pPr>
        <w:pStyle w:val="ab"/>
      </w:pPr>
    </w:p>
    <w:p w:rsidR="009310EC" w:rsidRDefault="009310EC" w:rsidP="00FA1898">
      <w:pPr>
        <w:pStyle w:val="ab"/>
      </w:pPr>
    </w:p>
    <w:p w:rsidR="009310EC" w:rsidRDefault="009310EC" w:rsidP="00FA1898">
      <w:pPr>
        <w:pStyle w:val="ab"/>
      </w:pPr>
    </w:p>
    <w:p w:rsidR="009310EC" w:rsidRDefault="009310EC" w:rsidP="00FA1898">
      <w:pPr>
        <w:pStyle w:val="ab"/>
      </w:pPr>
    </w:p>
    <w:p w:rsidR="00767342" w:rsidRDefault="00767342" w:rsidP="00FA1898">
      <w:pPr>
        <w:pStyle w:val="ab"/>
      </w:pPr>
    </w:p>
    <w:p w:rsidR="00767342" w:rsidRDefault="00767342" w:rsidP="00FA1898">
      <w:pPr>
        <w:pStyle w:val="ab"/>
      </w:pPr>
    </w:p>
    <w:p w:rsidR="00A648F0" w:rsidRDefault="00A648F0" w:rsidP="00FA1898">
      <w:pPr>
        <w:pStyle w:val="ab"/>
      </w:pPr>
    </w:p>
    <w:p w:rsidR="003671B0" w:rsidRDefault="003671B0" w:rsidP="00FA1898">
      <w:pPr>
        <w:pStyle w:val="ab"/>
      </w:pPr>
    </w:p>
    <w:p w:rsidR="003671B0" w:rsidRDefault="003671B0" w:rsidP="00FA1898">
      <w:pPr>
        <w:pStyle w:val="ab"/>
      </w:pPr>
    </w:p>
    <w:p w:rsidR="00605089" w:rsidRDefault="00605089" w:rsidP="00FA1898">
      <w:pPr>
        <w:pStyle w:val="ab"/>
      </w:pPr>
    </w:p>
    <w:sectPr w:rsidR="00605089" w:rsidSect="00B87A77">
      <w:headerReference w:type="default" r:id="rId11"/>
      <w:footerReference w:type="default" r:id="rId12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C19" w:rsidRDefault="00896C19">
      <w:r>
        <w:separator/>
      </w:r>
    </w:p>
  </w:endnote>
  <w:endnote w:type="continuationSeparator" w:id="0">
    <w:p w:rsidR="00896C19" w:rsidRDefault="0089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75E" w:rsidRDefault="00F6375E">
    <w:pPr>
      <w:pStyle w:val="af1"/>
      <w:jc w:val="center"/>
    </w:pPr>
  </w:p>
  <w:p w:rsidR="00F6375E" w:rsidRDefault="00F6375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C19" w:rsidRDefault="00896C19">
      <w:r>
        <w:separator/>
      </w:r>
    </w:p>
  </w:footnote>
  <w:footnote w:type="continuationSeparator" w:id="0">
    <w:p w:rsidR="00896C19" w:rsidRDefault="00896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75E" w:rsidRPr="00BF10E4" w:rsidRDefault="00F6375E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F7181D">
      <w:rPr>
        <w:noProof/>
        <w:color w:val="FFFFFF"/>
      </w:rPr>
      <w:t>10</w:t>
    </w:r>
    <w:r w:rsidRPr="00BF10E4">
      <w:rPr>
        <w:color w:val="FFFFFF"/>
      </w:rPr>
      <w:fldChar w:fldCharType="end"/>
    </w:r>
  </w:p>
  <w:p w:rsidR="00F6375E" w:rsidRDefault="00F6375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AE1"/>
    <w:rsid w:val="00023284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2493"/>
    <w:rsid w:val="000C6931"/>
    <w:rsid w:val="000D0820"/>
    <w:rsid w:val="000D0EC0"/>
    <w:rsid w:val="000D473E"/>
    <w:rsid w:val="000D6D6A"/>
    <w:rsid w:val="000F0A33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3353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F7B"/>
    <w:rsid w:val="00222D45"/>
    <w:rsid w:val="00224549"/>
    <w:rsid w:val="00225A7C"/>
    <w:rsid w:val="00234008"/>
    <w:rsid w:val="00234E86"/>
    <w:rsid w:val="002350B5"/>
    <w:rsid w:val="00240199"/>
    <w:rsid w:val="002439F6"/>
    <w:rsid w:val="00243AC4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32F6"/>
    <w:rsid w:val="002D4DE4"/>
    <w:rsid w:val="002D53DE"/>
    <w:rsid w:val="002E4C73"/>
    <w:rsid w:val="002F1082"/>
    <w:rsid w:val="002F39C5"/>
    <w:rsid w:val="002F42FD"/>
    <w:rsid w:val="002F6610"/>
    <w:rsid w:val="003012CC"/>
    <w:rsid w:val="003034AC"/>
    <w:rsid w:val="003049E6"/>
    <w:rsid w:val="00315C1A"/>
    <w:rsid w:val="003248A6"/>
    <w:rsid w:val="00324FCE"/>
    <w:rsid w:val="003304CF"/>
    <w:rsid w:val="00330FD8"/>
    <w:rsid w:val="00336F4F"/>
    <w:rsid w:val="00340CCC"/>
    <w:rsid w:val="00347885"/>
    <w:rsid w:val="00351A74"/>
    <w:rsid w:val="003532E6"/>
    <w:rsid w:val="00356941"/>
    <w:rsid w:val="00357C6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07A81"/>
    <w:rsid w:val="004144B4"/>
    <w:rsid w:val="00415FA1"/>
    <w:rsid w:val="00417878"/>
    <w:rsid w:val="00424B84"/>
    <w:rsid w:val="00427FD5"/>
    <w:rsid w:val="00432BCE"/>
    <w:rsid w:val="00434119"/>
    <w:rsid w:val="004406D5"/>
    <w:rsid w:val="00453F34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3D47"/>
    <w:rsid w:val="00576144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476B"/>
    <w:rsid w:val="00697359"/>
    <w:rsid w:val="006A0F42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6A7"/>
    <w:rsid w:val="006E3AC1"/>
    <w:rsid w:val="006E6BBF"/>
    <w:rsid w:val="006E7AF4"/>
    <w:rsid w:val="006F10F8"/>
    <w:rsid w:val="006F6C15"/>
    <w:rsid w:val="00702B21"/>
    <w:rsid w:val="007038F4"/>
    <w:rsid w:val="00704AB7"/>
    <w:rsid w:val="007069B1"/>
    <w:rsid w:val="00714C24"/>
    <w:rsid w:val="007151DB"/>
    <w:rsid w:val="00716F70"/>
    <w:rsid w:val="00722469"/>
    <w:rsid w:val="007253CA"/>
    <w:rsid w:val="00727B17"/>
    <w:rsid w:val="00730191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4437"/>
    <w:rsid w:val="0078121F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7366"/>
    <w:rsid w:val="007C2BCB"/>
    <w:rsid w:val="007C40E2"/>
    <w:rsid w:val="007C465C"/>
    <w:rsid w:val="007C4EFC"/>
    <w:rsid w:val="007C73B0"/>
    <w:rsid w:val="007D205A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578"/>
    <w:rsid w:val="00846E09"/>
    <w:rsid w:val="00852881"/>
    <w:rsid w:val="008541C3"/>
    <w:rsid w:val="0085606B"/>
    <w:rsid w:val="008562CB"/>
    <w:rsid w:val="008604FF"/>
    <w:rsid w:val="008646BE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6C19"/>
    <w:rsid w:val="008972E2"/>
    <w:rsid w:val="008A0DE8"/>
    <w:rsid w:val="008B16F3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7F2C"/>
    <w:rsid w:val="00A2108A"/>
    <w:rsid w:val="00A27F75"/>
    <w:rsid w:val="00A3117D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76A"/>
    <w:rsid w:val="00A959CF"/>
    <w:rsid w:val="00A96EF9"/>
    <w:rsid w:val="00AA2C97"/>
    <w:rsid w:val="00AA3597"/>
    <w:rsid w:val="00AB58FB"/>
    <w:rsid w:val="00AC25E2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737"/>
    <w:rsid w:val="00BB119C"/>
    <w:rsid w:val="00BB238E"/>
    <w:rsid w:val="00BB2B16"/>
    <w:rsid w:val="00BB5DFA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2857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505A"/>
    <w:rsid w:val="00D021CB"/>
    <w:rsid w:val="00D0432F"/>
    <w:rsid w:val="00D06C8C"/>
    <w:rsid w:val="00D2479D"/>
    <w:rsid w:val="00D30818"/>
    <w:rsid w:val="00D342F1"/>
    <w:rsid w:val="00D36956"/>
    <w:rsid w:val="00D454C6"/>
    <w:rsid w:val="00D45F9C"/>
    <w:rsid w:val="00D46F4E"/>
    <w:rsid w:val="00D50403"/>
    <w:rsid w:val="00D552CF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9552D"/>
    <w:rsid w:val="00D957E5"/>
    <w:rsid w:val="00D97D69"/>
    <w:rsid w:val="00DA4FD0"/>
    <w:rsid w:val="00DA6D35"/>
    <w:rsid w:val="00DA7CED"/>
    <w:rsid w:val="00DB0BBB"/>
    <w:rsid w:val="00DB21E0"/>
    <w:rsid w:val="00DB6950"/>
    <w:rsid w:val="00DC2B2A"/>
    <w:rsid w:val="00DD1C19"/>
    <w:rsid w:val="00DD1FDA"/>
    <w:rsid w:val="00DD4163"/>
    <w:rsid w:val="00DE324B"/>
    <w:rsid w:val="00DE56E4"/>
    <w:rsid w:val="00DE78AF"/>
    <w:rsid w:val="00DF4029"/>
    <w:rsid w:val="00DF558F"/>
    <w:rsid w:val="00DF693B"/>
    <w:rsid w:val="00DF7E33"/>
    <w:rsid w:val="00E03370"/>
    <w:rsid w:val="00E039D2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4C1A"/>
    <w:rsid w:val="00EC0449"/>
    <w:rsid w:val="00EC09FC"/>
    <w:rsid w:val="00ED7EB0"/>
    <w:rsid w:val="00EE1764"/>
    <w:rsid w:val="00EE26B1"/>
    <w:rsid w:val="00EE6598"/>
    <w:rsid w:val="00EF06C3"/>
    <w:rsid w:val="00EF189C"/>
    <w:rsid w:val="00EF5459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181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2A33-3B12-4A2A-88B3-648A3D7B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2732</Words>
  <Characters>15576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SamForum.ws</Company>
  <LinksUpToDate>false</LinksUpToDate>
  <CharactersWithSpaces>18272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fom_ln</cp:lastModifiedBy>
  <cp:revision>2</cp:revision>
  <cp:lastPrinted>2019-01-14T04:04:00Z</cp:lastPrinted>
  <dcterms:created xsi:type="dcterms:W3CDTF">2019-02-06T11:54:00Z</dcterms:created>
  <dcterms:modified xsi:type="dcterms:W3CDTF">2019-02-06T11:54:00Z</dcterms:modified>
</cp:coreProperties>
</file>