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C4244C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60759104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6075910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C4244C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1EB6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F9142B">
      <w:pPr>
        <w:rPr>
          <w:sz w:val="28"/>
        </w:rPr>
      </w:pPr>
      <w:r>
        <w:rPr>
          <w:sz w:val="28"/>
        </w:rPr>
        <w:t>28 декабря 2018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721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53"/>
      </w:tblGrid>
      <w:tr w:rsidR="00280253" w:rsidRPr="003D7DE8" w:rsidTr="003D7DE8">
        <w:tc>
          <w:tcPr>
            <w:tcW w:w="5070" w:type="dxa"/>
            <w:shd w:val="clear" w:color="auto" w:fill="auto"/>
          </w:tcPr>
          <w:p w:rsidR="00AD6780" w:rsidRPr="003D7DE8" w:rsidRDefault="007F63D7" w:rsidP="003D7DE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D7DE8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3D7DE8">
              <w:rPr>
                <w:b/>
                <w:sz w:val="28"/>
                <w:lang w:eastAsia="ru-RU"/>
              </w:rPr>
              <w:t xml:space="preserve"> в Перечень видов работ по содерж</w:t>
            </w:r>
            <w:bookmarkStart w:id="0" w:name="_GoBack"/>
            <w:bookmarkEnd w:id="0"/>
            <w:r w:rsidR="00AD6780" w:rsidRPr="003D7DE8">
              <w:rPr>
                <w:b/>
                <w:sz w:val="28"/>
                <w:lang w:eastAsia="ru-RU"/>
              </w:rPr>
              <w:t xml:space="preserve">анию и ремонту объектов внешнего благоустройства города Байконур </w:t>
            </w:r>
            <w:r w:rsidR="00F54A46" w:rsidRPr="003D7DE8">
              <w:rPr>
                <w:b/>
                <w:sz w:val="28"/>
                <w:lang w:eastAsia="ru-RU"/>
              </w:rPr>
              <w:t xml:space="preserve">          </w:t>
            </w:r>
            <w:r w:rsidR="00AD6780" w:rsidRPr="003D7DE8">
              <w:rPr>
                <w:b/>
                <w:sz w:val="28"/>
                <w:lang w:eastAsia="ru-RU"/>
              </w:rPr>
              <w:t>на 201</w:t>
            </w:r>
            <w:r w:rsidR="000C18FB" w:rsidRPr="003D7DE8">
              <w:rPr>
                <w:b/>
                <w:sz w:val="28"/>
                <w:lang w:eastAsia="ru-RU"/>
              </w:rPr>
              <w:t>8</w:t>
            </w:r>
            <w:r w:rsidR="00AD6780" w:rsidRPr="003D7DE8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3D7DE8">
              <w:rPr>
                <w:b/>
                <w:sz w:val="28"/>
                <w:lang w:eastAsia="ru-RU"/>
              </w:rPr>
              <w:t xml:space="preserve">             </w:t>
            </w:r>
            <w:r w:rsidR="00AD6780" w:rsidRPr="003D7DE8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3D7DE8">
              <w:rPr>
                <w:b/>
                <w:sz w:val="28"/>
                <w:lang w:eastAsia="ru-RU"/>
              </w:rPr>
              <w:t xml:space="preserve"> </w:t>
            </w:r>
            <w:r w:rsidR="00AD6780" w:rsidRPr="003D7DE8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3D7DE8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3D7DE8">
              <w:rPr>
                <w:b/>
                <w:sz w:val="28"/>
                <w:lang w:eastAsia="ru-RU"/>
              </w:rPr>
              <w:t xml:space="preserve">от </w:t>
            </w:r>
            <w:r w:rsidR="004A4E3E" w:rsidRPr="003D7DE8">
              <w:rPr>
                <w:b/>
                <w:sz w:val="28"/>
                <w:lang w:eastAsia="ru-RU"/>
              </w:rPr>
              <w:t>28</w:t>
            </w:r>
            <w:r w:rsidR="00AD6780" w:rsidRPr="003D7DE8">
              <w:rPr>
                <w:b/>
                <w:sz w:val="28"/>
                <w:lang w:eastAsia="ru-RU"/>
              </w:rPr>
              <w:t xml:space="preserve"> </w:t>
            </w:r>
            <w:r w:rsidR="00C47C60" w:rsidRPr="003D7DE8">
              <w:rPr>
                <w:b/>
                <w:sz w:val="28"/>
                <w:lang w:eastAsia="ru-RU"/>
              </w:rPr>
              <w:t>ноя</w:t>
            </w:r>
            <w:r w:rsidR="00AD6780" w:rsidRPr="003D7DE8">
              <w:rPr>
                <w:b/>
                <w:sz w:val="28"/>
                <w:lang w:eastAsia="ru-RU"/>
              </w:rPr>
              <w:t xml:space="preserve">бря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AD6780" w:rsidRPr="003D7DE8">
                <w:rPr>
                  <w:b/>
                  <w:sz w:val="28"/>
                  <w:lang w:eastAsia="ru-RU"/>
                </w:rPr>
                <w:t>201</w:t>
              </w:r>
              <w:r w:rsidR="006E0CB0" w:rsidRPr="003D7DE8">
                <w:rPr>
                  <w:b/>
                  <w:sz w:val="28"/>
                  <w:lang w:eastAsia="ru-RU"/>
                </w:rPr>
                <w:t>7</w:t>
              </w:r>
              <w:r w:rsidR="00AD6780" w:rsidRPr="003D7DE8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3D7DE8">
              <w:rPr>
                <w:b/>
                <w:sz w:val="28"/>
                <w:lang w:eastAsia="ru-RU"/>
              </w:rPr>
              <w:t xml:space="preserve">. № </w:t>
            </w:r>
            <w:r w:rsidR="00C47C60" w:rsidRPr="003D7DE8">
              <w:rPr>
                <w:b/>
                <w:sz w:val="28"/>
                <w:lang w:eastAsia="ru-RU"/>
              </w:rPr>
              <w:t>387</w:t>
            </w:r>
          </w:p>
          <w:p w:rsidR="00AD6780" w:rsidRPr="003D7DE8" w:rsidRDefault="00AD6780" w:rsidP="003D7DE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3D7DE8" w:rsidRDefault="00280253" w:rsidP="003D7DE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3D7DE8" w:rsidRDefault="00280253" w:rsidP="003D7DE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AD678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C47C60" w:rsidRP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>с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 xml:space="preserve"> общим</w:t>
      </w:r>
      <w:r w:rsidR="00AD6780" w:rsidRPr="00AD6780">
        <w:rPr>
          <w:sz w:val="28"/>
          <w:szCs w:val="28"/>
        </w:rPr>
        <w:t xml:space="preserve"> лимит</w:t>
      </w:r>
      <w:r w:rsidR="00737010">
        <w:rPr>
          <w:sz w:val="28"/>
          <w:szCs w:val="28"/>
        </w:rPr>
        <w:t>ом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2</w:t>
      </w:r>
      <w:r w:rsidR="00737010">
        <w:rPr>
          <w:sz w:val="28"/>
          <w:szCs w:val="28"/>
        </w:rPr>
        <w:t>65</w:t>
      </w:r>
      <w:r w:rsidR="00FA3F46">
        <w:rPr>
          <w:sz w:val="28"/>
          <w:szCs w:val="28"/>
        </w:rPr>
        <w:t> </w:t>
      </w:r>
      <w:r w:rsidR="00737010">
        <w:rPr>
          <w:sz w:val="28"/>
          <w:szCs w:val="28"/>
        </w:rPr>
        <w:t>36</w:t>
      </w:r>
      <w:r w:rsidR="00FF7D9B">
        <w:rPr>
          <w:sz w:val="28"/>
          <w:szCs w:val="28"/>
        </w:rPr>
        <w:t>9</w:t>
      </w:r>
      <w:r w:rsidR="00A342B1">
        <w:rPr>
          <w:sz w:val="28"/>
          <w:szCs w:val="28"/>
        </w:rPr>
        <w:t xml:space="preserve"> </w:t>
      </w:r>
      <w:r w:rsidR="00FA3F46">
        <w:rPr>
          <w:sz w:val="28"/>
          <w:szCs w:val="28"/>
        </w:rPr>
        <w:t xml:space="preserve">(двести шестьдесят пять миллионов триста шестьдесят девять) </w:t>
      </w:r>
      <w:r w:rsidR="006E0CB0">
        <w:rPr>
          <w:sz w:val="28"/>
          <w:szCs w:val="28"/>
        </w:rPr>
        <w:t>тыс.</w:t>
      </w:r>
      <w:r w:rsidR="00AD6780" w:rsidRPr="00AD6780">
        <w:rPr>
          <w:sz w:val="28"/>
          <w:szCs w:val="28"/>
        </w:rPr>
        <w:t xml:space="preserve"> рублей</w:t>
      </w:r>
      <w:r w:rsidR="00C47C60">
        <w:rPr>
          <w:sz w:val="28"/>
          <w:szCs w:val="28"/>
        </w:rPr>
        <w:t xml:space="preserve"> 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ноя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="00AD6780" w:rsidRPr="00AD6780">
          <w:rPr>
            <w:sz w:val="28"/>
            <w:szCs w:val="28"/>
          </w:rPr>
          <w:t>201</w:t>
        </w:r>
        <w:r w:rsidR="00C47C60">
          <w:rPr>
            <w:sz w:val="28"/>
            <w:szCs w:val="28"/>
          </w:rPr>
          <w:t>7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C47C60">
        <w:rPr>
          <w:sz w:val="28"/>
          <w:szCs w:val="28"/>
        </w:rPr>
        <w:t>387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6E0CB0">
        <w:rPr>
          <w:sz w:val="28"/>
          <w:szCs w:val="28"/>
        </w:rPr>
        <w:t>8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r w:rsidR="003B5C71">
        <w:rPr>
          <w:sz w:val="28"/>
          <w:szCs w:val="28"/>
        </w:rPr>
        <w:t>порядке  обеспечения их финансирования»</w:t>
      </w:r>
      <w:r w:rsidR="00D73634">
        <w:rPr>
          <w:sz w:val="28"/>
          <w:szCs w:val="28"/>
        </w:rPr>
        <w:t xml:space="preserve"> </w:t>
      </w:r>
      <w:r w:rsidR="004F305D" w:rsidRPr="004F305D">
        <w:rPr>
          <w:sz w:val="28"/>
          <w:szCs w:val="28"/>
        </w:rPr>
        <w:t>(</w:t>
      </w:r>
      <w:r w:rsidR="00D73634">
        <w:rPr>
          <w:sz w:val="28"/>
          <w:szCs w:val="28"/>
        </w:rPr>
        <w:t xml:space="preserve">с </w:t>
      </w:r>
      <w:r w:rsidR="004F305D">
        <w:rPr>
          <w:sz w:val="28"/>
          <w:szCs w:val="28"/>
        </w:rPr>
        <w:t>изменениями)</w:t>
      </w:r>
      <w:r w:rsidR="00AD6780" w:rsidRPr="00AD6780">
        <w:rPr>
          <w:sz w:val="28"/>
          <w:szCs w:val="28"/>
        </w:rPr>
        <w:t xml:space="preserve">, изложив </w:t>
      </w:r>
      <w:r w:rsidR="00E948AB" w:rsidRPr="00E948AB">
        <w:rPr>
          <w:sz w:val="28"/>
          <w:szCs w:val="28"/>
        </w:rPr>
        <w:t xml:space="preserve">                      </w:t>
      </w:r>
      <w:r w:rsidR="00AD6780" w:rsidRPr="00AD6780">
        <w:rPr>
          <w:sz w:val="28"/>
          <w:szCs w:val="28"/>
        </w:rPr>
        <w:t xml:space="preserve">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C13E95" w:rsidRDefault="009C452A" w:rsidP="00C13E95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C13E9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C13E95" w:rsidRPr="00B32E94">
        <w:rPr>
          <w:sz w:val="28"/>
        </w:rPr>
        <w:t xml:space="preserve"> </w:t>
      </w:r>
      <w:r w:rsidR="00C13E95">
        <w:rPr>
          <w:sz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C13E95">
        <w:rPr>
          <w:snapToGrid w:val="0"/>
          <w:sz w:val="28"/>
          <w:lang w:eastAsia="ru-RU"/>
        </w:rPr>
        <w:t>www.baikonuradm.ru.</w:t>
      </w:r>
    </w:p>
    <w:p w:rsidR="00E14615" w:rsidRDefault="009C452A" w:rsidP="00C13E9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C13E95">
        <w:rPr>
          <w:snapToGrid w:val="0"/>
          <w:sz w:val="28"/>
          <w:lang w:eastAsia="ru-RU"/>
        </w:rPr>
        <w:t>Контроль за исполнением настоящего постановления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926B4B" w:rsidP="00EB5128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  <w:szCs w:val="28"/>
        </w:rPr>
        <w:t>Глав</w:t>
      </w:r>
      <w:r w:rsidR="00FF7D9B">
        <w:rPr>
          <w:b/>
          <w:sz w:val="28"/>
          <w:szCs w:val="28"/>
        </w:rPr>
        <w:t>а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</w:t>
      </w:r>
      <w:r w:rsidR="0073701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FF7D9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FF7D9B">
        <w:rPr>
          <w:b/>
          <w:sz w:val="28"/>
          <w:szCs w:val="28"/>
        </w:rPr>
        <w:t>К.</w:t>
      </w:r>
      <w:r w:rsidR="00C13E95">
        <w:rPr>
          <w:b/>
          <w:sz w:val="28"/>
          <w:szCs w:val="28"/>
          <w:lang w:val="en-US"/>
        </w:rPr>
        <w:t xml:space="preserve"> </w:t>
      </w:r>
      <w:r w:rsidR="00FF7D9B">
        <w:rPr>
          <w:b/>
          <w:sz w:val="28"/>
          <w:szCs w:val="28"/>
        </w:rPr>
        <w:t>Д. Бусыгин</w:t>
      </w:r>
    </w:p>
    <w:sectPr w:rsidR="00E14615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E8" w:rsidRDefault="003D7DE8">
      <w:r>
        <w:separator/>
      </w:r>
    </w:p>
  </w:endnote>
  <w:endnote w:type="continuationSeparator" w:id="0">
    <w:p w:rsidR="003D7DE8" w:rsidRDefault="003D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E8" w:rsidRDefault="003D7DE8">
      <w:r>
        <w:separator/>
      </w:r>
    </w:p>
  </w:footnote>
  <w:footnote w:type="continuationSeparator" w:id="0">
    <w:p w:rsidR="003D7DE8" w:rsidRDefault="003D7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A193C"/>
    <w:rsid w:val="001B05C4"/>
    <w:rsid w:val="001B7063"/>
    <w:rsid w:val="001D7D8F"/>
    <w:rsid w:val="00253FDB"/>
    <w:rsid w:val="00256A83"/>
    <w:rsid w:val="00280253"/>
    <w:rsid w:val="0028408D"/>
    <w:rsid w:val="0029728C"/>
    <w:rsid w:val="00343EA9"/>
    <w:rsid w:val="003B5C71"/>
    <w:rsid w:val="003D645A"/>
    <w:rsid w:val="003D7DE8"/>
    <w:rsid w:val="003F614A"/>
    <w:rsid w:val="00412E47"/>
    <w:rsid w:val="00483F0E"/>
    <w:rsid w:val="004A4E3E"/>
    <w:rsid w:val="004F305D"/>
    <w:rsid w:val="00547B9D"/>
    <w:rsid w:val="005C2DB8"/>
    <w:rsid w:val="005E640B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37010"/>
    <w:rsid w:val="007B409A"/>
    <w:rsid w:val="007E0824"/>
    <w:rsid w:val="007F63D7"/>
    <w:rsid w:val="00822308"/>
    <w:rsid w:val="00843AB0"/>
    <w:rsid w:val="0086072C"/>
    <w:rsid w:val="009019A4"/>
    <w:rsid w:val="00924A61"/>
    <w:rsid w:val="00926B4B"/>
    <w:rsid w:val="0093118F"/>
    <w:rsid w:val="009C3E59"/>
    <w:rsid w:val="009C452A"/>
    <w:rsid w:val="009E3A62"/>
    <w:rsid w:val="00A342B1"/>
    <w:rsid w:val="00A91ED4"/>
    <w:rsid w:val="00A93396"/>
    <w:rsid w:val="00AB0E51"/>
    <w:rsid w:val="00AC1A8E"/>
    <w:rsid w:val="00AC6B25"/>
    <w:rsid w:val="00AD6780"/>
    <w:rsid w:val="00AD7ED0"/>
    <w:rsid w:val="00AE7EDC"/>
    <w:rsid w:val="00B1749D"/>
    <w:rsid w:val="00B75A02"/>
    <w:rsid w:val="00B81678"/>
    <w:rsid w:val="00BC130E"/>
    <w:rsid w:val="00C13084"/>
    <w:rsid w:val="00C13E95"/>
    <w:rsid w:val="00C1432D"/>
    <w:rsid w:val="00C4244C"/>
    <w:rsid w:val="00C47C60"/>
    <w:rsid w:val="00CA1CE1"/>
    <w:rsid w:val="00CB085F"/>
    <w:rsid w:val="00CB3129"/>
    <w:rsid w:val="00D0615D"/>
    <w:rsid w:val="00D73634"/>
    <w:rsid w:val="00DF01D0"/>
    <w:rsid w:val="00E14615"/>
    <w:rsid w:val="00E3396E"/>
    <w:rsid w:val="00E5185E"/>
    <w:rsid w:val="00E948AB"/>
    <w:rsid w:val="00EB5128"/>
    <w:rsid w:val="00F22700"/>
    <w:rsid w:val="00F54A46"/>
    <w:rsid w:val="00F751B7"/>
    <w:rsid w:val="00F9142B"/>
    <w:rsid w:val="00F91BB3"/>
    <w:rsid w:val="00FA3F46"/>
    <w:rsid w:val="00FD266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682D5A-EEF4-445C-BC0A-A657B3E0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Андрей Распопов</cp:lastModifiedBy>
  <cp:revision>2</cp:revision>
  <cp:lastPrinted>2018-05-17T06:53:00Z</cp:lastPrinted>
  <dcterms:created xsi:type="dcterms:W3CDTF">2018-12-29T07:18:00Z</dcterms:created>
  <dcterms:modified xsi:type="dcterms:W3CDTF">2018-12-29T07:18:00Z</dcterms:modified>
</cp:coreProperties>
</file>