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4EB5" w:rsidRDefault="00554EB5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04231266" r:id="rId8"/>
        </w:object>
      </w:r>
    </w:p>
    <w:p w:rsidR="00554EB5" w:rsidRDefault="00554EB5">
      <w:pPr>
        <w:pStyle w:val="a5"/>
        <w:spacing w:after="120"/>
      </w:pPr>
      <w:r>
        <w:t>ГЛАВА  АДМИНИСТРАЦИИ  ГОРОДА  БАЙКОНУР</w:t>
      </w:r>
    </w:p>
    <w:p w:rsidR="00554EB5" w:rsidRDefault="00554EB5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554EB5" w:rsidRDefault="00F81319">
      <w:pPr>
        <w:spacing w:line="360" w:lineRule="auto"/>
        <w:jc w:val="both"/>
      </w:pPr>
      <w:r>
        <w:rPr>
          <w:sz w:val="28"/>
        </w:rPr>
        <w:t>19 ноября 2018 г.</w:t>
      </w:r>
      <w:r w:rsidR="00554EB5">
        <w:rPr>
          <w:b/>
          <w:sz w:val="28"/>
        </w:rPr>
        <w:tab/>
      </w:r>
      <w:r w:rsidR="00554EB5">
        <w:rPr>
          <w:b/>
          <w:sz w:val="28"/>
        </w:rPr>
        <w:tab/>
      </w:r>
      <w:r w:rsidR="00554EB5">
        <w:rPr>
          <w:b/>
          <w:sz w:val="28"/>
        </w:rPr>
        <w:tab/>
      </w:r>
      <w:r w:rsidR="00554EB5">
        <w:rPr>
          <w:b/>
          <w:sz w:val="28"/>
        </w:rPr>
        <w:tab/>
      </w:r>
      <w:r w:rsidR="00554EB5">
        <w:rPr>
          <w:b/>
          <w:sz w:val="28"/>
        </w:rPr>
        <w:tab/>
      </w:r>
      <w:r w:rsidR="00554EB5">
        <w:rPr>
          <w:b/>
          <w:sz w:val="28"/>
        </w:rPr>
        <w:tab/>
      </w:r>
      <w:r w:rsidR="00554EB5">
        <w:rPr>
          <w:b/>
          <w:sz w:val="28"/>
        </w:rPr>
        <w:tab/>
      </w:r>
      <w:r w:rsidR="00554EB5">
        <w:rPr>
          <w:b/>
          <w:sz w:val="28"/>
        </w:rPr>
        <w:tab/>
      </w:r>
      <w:r w:rsidR="00554EB5">
        <w:rPr>
          <w:sz w:val="28"/>
        </w:rPr>
        <w:t>№</w:t>
      </w:r>
      <w:r>
        <w:rPr>
          <w:sz w:val="28"/>
        </w:rPr>
        <w:t xml:space="preserve"> 631</w:t>
      </w:r>
    </w:p>
    <w:p w:rsidR="00554EB5" w:rsidRDefault="00554EB5">
      <w:pPr>
        <w:tabs>
          <w:tab w:val="left" w:pos="4815"/>
        </w:tabs>
        <w:ind w:right="498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объекту недвижимости, расположенному </w:t>
      </w:r>
      <w:r>
        <w:rPr>
          <w:rStyle w:val="msonormal0"/>
          <w:b/>
          <w:bCs/>
          <w:color w:val="000000"/>
          <w:sz w:val="28"/>
          <w:szCs w:val="28"/>
        </w:rPr>
        <w:t xml:space="preserve">по улице </w:t>
      </w:r>
    </w:p>
    <w:p w:rsidR="00554EB5" w:rsidRDefault="00554EB5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>Осташева</w:t>
      </w:r>
      <w:r>
        <w:rPr>
          <w:rStyle w:val="msonormal0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Байконур </w:t>
      </w:r>
    </w:p>
    <w:p w:rsidR="00554EB5" w:rsidRDefault="00554EB5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554EB5" w:rsidRDefault="00554EB5">
      <w:pPr>
        <w:spacing w:line="276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554EB5" w:rsidRDefault="00554EB5">
      <w:pPr>
        <w:spacing w:line="276" w:lineRule="auto"/>
        <w:jc w:val="center"/>
      </w:pPr>
      <w:r>
        <w:rPr>
          <w:b/>
          <w:sz w:val="28"/>
        </w:rPr>
        <w:t>П О С Т А Н О В Л Я Ю:</w:t>
      </w:r>
    </w:p>
    <w:p w:rsidR="00554EB5" w:rsidRDefault="00554EB5">
      <w:pPr>
        <w:pStyle w:val="a6"/>
        <w:numPr>
          <w:ilvl w:val="0"/>
          <w:numId w:val="2"/>
        </w:numPr>
        <w:tabs>
          <w:tab w:val="left" w:pos="709"/>
        </w:tabs>
        <w:spacing w:line="276" w:lineRule="auto"/>
        <w:ind w:left="0" w:firstLine="737"/>
      </w:pPr>
      <w:r>
        <w:rPr>
          <w:spacing w:val="0"/>
        </w:rPr>
        <w:t>Присвоить адресный номер объекту недвижимости — складскому помещению согласно прилагаемой к настоящему постановлению ситуационной схеме нумерации зданий, расположенных по улице Осташева города Байконур под шифром ГП-НЗ-07.11.2018г.: город Байконур, улица Осташева, № 16</w:t>
      </w:r>
      <w:r>
        <w:rPr>
          <w:i/>
          <w:iCs/>
          <w:spacing w:val="0"/>
        </w:rPr>
        <w:t>а</w:t>
      </w:r>
      <w:r>
        <w:rPr>
          <w:spacing w:val="0"/>
        </w:rPr>
        <w:t xml:space="preserve">. </w:t>
      </w:r>
    </w:p>
    <w:p w:rsidR="00554EB5" w:rsidRDefault="00554EB5">
      <w:pPr>
        <w:spacing w:line="276" w:lineRule="auto"/>
        <w:ind w:firstLine="720"/>
        <w:jc w:val="both"/>
      </w:pPr>
      <w:r>
        <w:rPr>
          <w:sz w:val="28"/>
        </w:rPr>
        <w:t xml:space="preserve">2.     </w:t>
      </w:r>
      <w:r>
        <w:rPr>
          <w:sz w:val="28"/>
          <w:szCs w:val="28"/>
        </w:rPr>
        <w:t>Государственному унитарному предприятию «Жилищное хозяйство» г. Байконур заключить с Тимошенко Н.Ф. договор на изготовление и установку номерного знака на объект недвижимости, указанный в пункте 1 настоящего постановления.</w:t>
      </w:r>
    </w:p>
    <w:p w:rsidR="00554EB5" w:rsidRDefault="00554EB5">
      <w:pPr>
        <w:spacing w:line="276" w:lineRule="auto"/>
        <w:ind w:firstLine="720"/>
        <w:jc w:val="both"/>
      </w:pPr>
      <w:r>
        <w:rPr>
          <w:sz w:val="28"/>
        </w:rPr>
        <w:t xml:space="preserve">3.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554EB5" w:rsidRDefault="00554EB5">
      <w:pPr>
        <w:pStyle w:val="a6"/>
        <w:numPr>
          <w:ilvl w:val="0"/>
          <w:numId w:val="4"/>
        </w:numPr>
        <w:tabs>
          <w:tab w:val="left" w:pos="0"/>
          <w:tab w:val="left" w:pos="709"/>
        </w:tabs>
        <w:spacing w:line="276" w:lineRule="auto"/>
        <w:ind w:left="0" w:firstLine="705"/>
      </w:pPr>
      <w:r>
        <w:rPr>
          <w:spacing w:val="0"/>
        </w:rPr>
        <w:t xml:space="preserve">  Контроль за исполнением настоящего постановления оставляю за собой.</w:t>
      </w:r>
    </w:p>
    <w:p w:rsidR="00554EB5" w:rsidRDefault="00554EB5">
      <w:pPr>
        <w:tabs>
          <w:tab w:val="left" w:pos="4060"/>
          <w:tab w:val="left" w:pos="7300"/>
        </w:tabs>
        <w:jc w:val="both"/>
        <w:rPr>
          <w:b/>
          <w:sz w:val="28"/>
        </w:rPr>
      </w:pPr>
    </w:p>
    <w:p w:rsidR="00554EB5" w:rsidRDefault="00554EB5">
      <w:pPr>
        <w:tabs>
          <w:tab w:val="left" w:pos="4060"/>
          <w:tab w:val="left" w:pos="7300"/>
        </w:tabs>
        <w:spacing w:line="360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554EB5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EB5" w:rsidRDefault="00554EB5">
      <w:r>
        <w:separator/>
      </w:r>
    </w:p>
  </w:endnote>
  <w:endnote w:type="continuationSeparator" w:id="0">
    <w:p w:rsidR="00554EB5" w:rsidRDefault="00554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EB5" w:rsidRDefault="00554EB5">
      <w:r>
        <w:separator/>
      </w:r>
    </w:p>
  </w:footnote>
  <w:footnote w:type="continuationSeparator" w:id="0">
    <w:p w:rsidR="00554EB5" w:rsidRDefault="00554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B5" w:rsidRDefault="00554EB5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B5" w:rsidRDefault="00554EB5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B5" w:rsidRDefault="00554EB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319"/>
    <w:rsid w:val="00554EB5"/>
    <w:rsid w:val="00E470EC"/>
    <w:rsid w:val="00F8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1789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pushistova_</cp:lastModifiedBy>
  <cp:revision>2</cp:revision>
  <cp:lastPrinted>2018-11-01T05:02:00Z</cp:lastPrinted>
  <dcterms:created xsi:type="dcterms:W3CDTF">2018-11-20T09:01:00Z</dcterms:created>
  <dcterms:modified xsi:type="dcterms:W3CDTF">2018-11-20T09:01:00Z</dcterms:modified>
</cp:coreProperties>
</file>