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459FE" w:rsidRDefault="007459FE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601987200" r:id="rId8"/>
        </w:object>
      </w:r>
    </w:p>
    <w:p w:rsidR="007459FE" w:rsidRDefault="007459FE">
      <w:pPr>
        <w:pStyle w:val="a5"/>
        <w:spacing w:after="120"/>
      </w:pPr>
      <w:r>
        <w:t>ГЛАВА  АДМИНИСТРАЦИИ  ГОРОДА  БАЙКОНУР</w:t>
      </w:r>
    </w:p>
    <w:p w:rsidR="007459FE" w:rsidRDefault="007459FE">
      <w:pPr>
        <w:pStyle w:val="2"/>
        <w:spacing w:after="120" w:line="360" w:lineRule="auto"/>
        <w:jc w:val="center"/>
      </w:pPr>
      <w:r>
        <w:rPr>
          <w:b/>
          <w:spacing w:val="100"/>
          <w:sz w:val="32"/>
          <w:lang w:val="ru-RU" w:eastAsia="ru-RU"/>
        </w:rPr>
        <w:pict>
          <v:line id="_x0000_s1026" style="position:absolute;left:0;text-align:left;z-index:251657728" from="-1.85pt,22.15pt" to="473.35pt,22.15pt" strokeweight=".26mm">
            <v:stroke joinstyle="miter" endcap="square"/>
          </v:line>
        </w:pict>
      </w:r>
      <w:r>
        <w:rPr>
          <w:b/>
          <w:spacing w:val="100"/>
          <w:sz w:val="32"/>
          <w:lang w:val="ru-RU" w:eastAsia="ru-RU"/>
        </w:rPr>
        <w:t>ПОСТАНОВЛЕНИЕ</w:t>
      </w:r>
    </w:p>
    <w:p w:rsidR="007459FE" w:rsidRDefault="003F078A">
      <w:pPr>
        <w:spacing w:line="360" w:lineRule="auto"/>
        <w:jc w:val="both"/>
      </w:pPr>
      <w:r>
        <w:rPr>
          <w:sz w:val="28"/>
        </w:rPr>
        <w:t>24 октября 2018 г.</w:t>
      </w:r>
      <w:r w:rsidR="007459FE">
        <w:rPr>
          <w:b/>
          <w:sz w:val="28"/>
        </w:rPr>
        <w:tab/>
      </w:r>
      <w:r w:rsidR="007459FE">
        <w:rPr>
          <w:b/>
          <w:sz w:val="28"/>
        </w:rPr>
        <w:tab/>
      </w:r>
      <w:r w:rsidR="007459FE">
        <w:rPr>
          <w:b/>
          <w:sz w:val="28"/>
        </w:rPr>
        <w:tab/>
      </w:r>
      <w:r w:rsidR="007459FE">
        <w:rPr>
          <w:b/>
          <w:sz w:val="28"/>
        </w:rPr>
        <w:tab/>
      </w:r>
      <w:r w:rsidR="007459FE">
        <w:rPr>
          <w:b/>
          <w:sz w:val="28"/>
        </w:rPr>
        <w:tab/>
      </w:r>
      <w:r w:rsidR="007459FE">
        <w:rPr>
          <w:b/>
          <w:sz w:val="28"/>
        </w:rPr>
        <w:tab/>
      </w:r>
      <w:r w:rsidR="007459FE">
        <w:rPr>
          <w:b/>
          <w:sz w:val="28"/>
        </w:rPr>
        <w:tab/>
      </w:r>
      <w:r w:rsidR="007459FE">
        <w:rPr>
          <w:b/>
          <w:sz w:val="28"/>
        </w:rPr>
        <w:tab/>
      </w:r>
      <w:r w:rsidR="007459FE">
        <w:rPr>
          <w:sz w:val="28"/>
        </w:rPr>
        <w:t>№</w:t>
      </w:r>
      <w:r>
        <w:rPr>
          <w:sz w:val="28"/>
        </w:rPr>
        <w:t xml:space="preserve"> 569</w:t>
      </w:r>
      <w:r w:rsidR="007459FE">
        <w:rPr>
          <w:b/>
          <w:sz w:val="28"/>
        </w:rPr>
        <w:t xml:space="preserve"> </w:t>
      </w:r>
    </w:p>
    <w:p w:rsidR="007459FE" w:rsidRDefault="007459FE">
      <w:pPr>
        <w:tabs>
          <w:tab w:val="left" w:pos="5040"/>
        </w:tabs>
        <w:ind w:right="4706"/>
      </w:pPr>
      <w:r>
        <w:rPr>
          <w:b/>
          <w:sz w:val="28"/>
          <w:szCs w:val="28"/>
        </w:rPr>
        <w:t xml:space="preserve">Об утверждении Порядка </w:t>
      </w:r>
    </w:p>
    <w:p w:rsidR="007459FE" w:rsidRDefault="007459FE">
      <w:pPr>
        <w:tabs>
          <w:tab w:val="left" w:pos="5040"/>
        </w:tabs>
        <w:ind w:right="4706"/>
      </w:pPr>
      <w:r>
        <w:rPr>
          <w:b/>
          <w:bCs/>
          <w:sz w:val="28"/>
          <w:szCs w:val="28"/>
        </w:rPr>
        <w:t xml:space="preserve">оформления разрешения на </w:t>
      </w:r>
    </w:p>
    <w:p w:rsidR="007459FE" w:rsidRDefault="007459FE">
      <w:pPr>
        <w:tabs>
          <w:tab w:val="left" w:pos="5040"/>
        </w:tabs>
        <w:ind w:right="4706"/>
      </w:pPr>
      <w:r>
        <w:rPr>
          <w:b/>
          <w:bCs/>
          <w:sz w:val="28"/>
          <w:szCs w:val="28"/>
        </w:rPr>
        <w:t xml:space="preserve">проведение </w:t>
      </w:r>
      <w:r>
        <w:rPr>
          <w:b/>
          <w:sz w:val="28"/>
          <w:szCs w:val="28"/>
        </w:rPr>
        <w:t xml:space="preserve">земляных работ </w:t>
      </w:r>
    </w:p>
    <w:p w:rsidR="007459FE" w:rsidRDefault="007459FE">
      <w:pPr>
        <w:tabs>
          <w:tab w:val="left" w:pos="5040"/>
        </w:tabs>
        <w:ind w:right="4706"/>
      </w:pPr>
      <w:r>
        <w:rPr>
          <w:b/>
          <w:sz w:val="28"/>
          <w:szCs w:val="28"/>
        </w:rPr>
        <w:t xml:space="preserve">на территории города Байконур  </w:t>
      </w:r>
    </w:p>
    <w:p w:rsidR="007459FE" w:rsidRDefault="007459FE">
      <w:pPr>
        <w:spacing w:line="360" w:lineRule="auto"/>
        <w:jc w:val="both"/>
        <w:rPr>
          <w:b/>
          <w:sz w:val="28"/>
          <w:szCs w:val="28"/>
        </w:rPr>
      </w:pPr>
    </w:p>
    <w:p w:rsidR="007459FE" w:rsidRDefault="007459FE">
      <w:pPr>
        <w:spacing w:line="312" w:lineRule="auto"/>
        <w:ind w:firstLine="708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 в целях установления  порядка оформления разрешения на проведение земляных работ на территории города Байконур</w:t>
      </w:r>
    </w:p>
    <w:p w:rsidR="007459FE" w:rsidRDefault="007459FE">
      <w:pPr>
        <w:spacing w:line="312" w:lineRule="auto"/>
        <w:jc w:val="center"/>
      </w:pPr>
      <w:r>
        <w:rPr>
          <w:b/>
          <w:sz w:val="28"/>
        </w:rPr>
        <w:t>П О С Т А Н О В Л Я Ю:</w:t>
      </w:r>
    </w:p>
    <w:p w:rsidR="007459FE" w:rsidRDefault="007459FE">
      <w:pPr>
        <w:pStyle w:val="a6"/>
        <w:numPr>
          <w:ilvl w:val="0"/>
          <w:numId w:val="2"/>
        </w:numPr>
        <w:tabs>
          <w:tab w:val="left" w:pos="709"/>
        </w:tabs>
        <w:spacing w:line="312" w:lineRule="auto"/>
        <w:ind w:left="0" w:firstLine="737"/>
      </w:pPr>
      <w:r>
        <w:rPr>
          <w:spacing w:val="0"/>
        </w:rPr>
        <w:t xml:space="preserve">Утвердить прилагаемый </w:t>
      </w:r>
      <w:r>
        <w:rPr>
          <w:spacing w:val="0"/>
          <w:szCs w:val="28"/>
        </w:rPr>
        <w:t>Порядок оформления разрешения на проведение земляных работ на территории города  Байконур</w:t>
      </w:r>
      <w:r>
        <w:rPr>
          <w:spacing w:val="0"/>
        </w:rPr>
        <w:t>.</w:t>
      </w:r>
    </w:p>
    <w:p w:rsidR="007459FE" w:rsidRDefault="007459FE">
      <w:pPr>
        <w:pStyle w:val="a6"/>
        <w:tabs>
          <w:tab w:val="left" w:pos="709"/>
        </w:tabs>
        <w:spacing w:line="312" w:lineRule="auto"/>
        <w:ind w:firstLine="737"/>
      </w:pPr>
      <w:r>
        <w:rPr>
          <w:spacing w:val="0"/>
        </w:rPr>
        <w:t>2.     Определить уполномоченным органом по о</w:t>
      </w:r>
      <w:r>
        <w:rPr>
          <w:spacing w:val="0"/>
          <w:szCs w:val="28"/>
        </w:rPr>
        <w:t>формлению разрешения на проведение земляных работ на территории города Байконур отдел архитектуры и градостроительства администрации города Байконур.</w:t>
      </w:r>
    </w:p>
    <w:p w:rsidR="007459FE" w:rsidRDefault="007459FE">
      <w:pPr>
        <w:pStyle w:val="a6"/>
        <w:tabs>
          <w:tab w:val="left" w:pos="709"/>
        </w:tabs>
        <w:spacing w:line="312" w:lineRule="auto"/>
        <w:ind w:firstLine="737"/>
      </w:pPr>
      <w:r>
        <w:rPr>
          <w:spacing w:val="0"/>
        </w:rPr>
        <w:t>3.  О</w:t>
      </w:r>
      <w:r>
        <w:rPr>
          <w:spacing w:val="0"/>
          <w:szCs w:val="28"/>
        </w:rPr>
        <w:t>тделу архитектуры и градостроительства администрации города Байконур совместно с отделом муниципальной службы и кадров администрации города Байконур в установленном порядке внести изменения в соответствии                 с пунктом 2 настоящего постановления в Положение об отделе архитектуры и градостроительства администрации города Байконур.</w:t>
      </w:r>
      <w:r>
        <w:rPr>
          <w:spacing w:val="0"/>
        </w:rPr>
        <w:t xml:space="preserve"> </w:t>
      </w:r>
    </w:p>
    <w:p w:rsidR="007459FE" w:rsidRDefault="007459FE">
      <w:pPr>
        <w:spacing w:line="312" w:lineRule="auto"/>
        <w:ind w:firstLine="720"/>
        <w:jc w:val="both"/>
      </w:pPr>
      <w:r>
        <w:rPr>
          <w:sz w:val="28"/>
        </w:rPr>
        <w:t xml:space="preserve">4.   </w:t>
      </w: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7459FE" w:rsidRDefault="007459FE">
      <w:pPr>
        <w:spacing w:line="312" w:lineRule="auto"/>
        <w:ind w:firstLine="720"/>
        <w:jc w:val="both"/>
      </w:pPr>
      <w:r>
        <w:rPr>
          <w:sz w:val="28"/>
          <w:szCs w:val="28"/>
        </w:rPr>
        <w:t>5.   Контроль за исполнением настоящего постановления оставляю за собой.</w:t>
      </w:r>
    </w:p>
    <w:p w:rsidR="007459FE" w:rsidRDefault="007459FE">
      <w:pPr>
        <w:tabs>
          <w:tab w:val="left" w:pos="4060"/>
          <w:tab w:val="left" w:pos="7300"/>
        </w:tabs>
        <w:spacing w:line="360" w:lineRule="auto"/>
        <w:jc w:val="both"/>
      </w:pPr>
      <w:r>
        <w:rPr>
          <w:b/>
          <w:sz w:val="28"/>
        </w:rPr>
        <w:t>И.о. Главы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Е.В. Морозова</w:t>
      </w:r>
    </w:p>
    <w:sectPr w:rsidR="007459FE">
      <w:headerReference w:type="even" r:id="rId10"/>
      <w:headerReference w:type="default" r:id="rId11"/>
      <w:headerReference w:type="first" r:id="rId12"/>
      <w:pgSz w:w="11906" w:h="16838"/>
      <w:pgMar w:top="510" w:right="567" w:bottom="26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9FE" w:rsidRDefault="007459FE">
      <w:r>
        <w:separator/>
      </w:r>
    </w:p>
  </w:endnote>
  <w:endnote w:type="continuationSeparator" w:id="0">
    <w:p w:rsidR="007459FE" w:rsidRDefault="00745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9FE" w:rsidRDefault="007459FE">
      <w:r>
        <w:separator/>
      </w:r>
    </w:p>
  </w:footnote>
  <w:footnote w:type="continuationSeparator" w:id="0">
    <w:p w:rsidR="007459FE" w:rsidRDefault="007459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9FE" w:rsidRDefault="007459FE">
    <w:pPr>
      <w:pStyle w:val="ae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9FE" w:rsidRDefault="007459FE">
    <w:pPr>
      <w:pStyle w:val="aa"/>
      <w:jc w:val="center"/>
    </w:pPr>
    <w:r>
      <w:t>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9FE" w:rsidRDefault="007459F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078A"/>
    <w:rsid w:val="00136347"/>
    <w:rsid w:val="003F078A"/>
    <w:rsid w:val="00745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20">
    <w:name w:val="Основной шрифт абзаца2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/>
  <LinksUpToDate>false</LinksUpToDate>
  <CharactersWithSpaces>1773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Операционный отдел</dc:creator>
  <cp:lastModifiedBy>pushistova_</cp:lastModifiedBy>
  <cp:revision>2</cp:revision>
  <cp:lastPrinted>2018-10-23T09:04:00Z</cp:lastPrinted>
  <dcterms:created xsi:type="dcterms:W3CDTF">2018-10-25T09:40:00Z</dcterms:created>
  <dcterms:modified xsi:type="dcterms:W3CDTF">2018-10-25T09:40:00Z</dcterms:modified>
</cp:coreProperties>
</file>