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850741" w:rsidRDefault="00850741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1904439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r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5F7A12">
      <w:pPr>
        <w:jc w:val="both"/>
        <w:rPr>
          <w:sz w:val="28"/>
        </w:rPr>
      </w:pPr>
      <w:r>
        <w:rPr>
          <w:sz w:val="28"/>
        </w:rPr>
        <w:t>24 октября 2018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01-415р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 xml:space="preserve">Об утверждении </w:t>
      </w:r>
      <w:r w:rsidR="00977316">
        <w:rPr>
          <w:b/>
          <w:sz w:val="28"/>
          <w:szCs w:val="28"/>
        </w:rPr>
        <w:t>Перечня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2019 год</w:t>
      </w:r>
    </w:p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977A4" w:rsidRDefault="00CD299E" w:rsidP="004977A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977A4" w:rsidRPr="004977A4">
        <w:rPr>
          <w:sz w:val="28"/>
          <w:szCs w:val="28"/>
        </w:rPr>
        <w:t>Порядка разработки, реализации и оценки эффективности городских целевых программ, утвержденного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4977A4" w:rsidP="004977A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287DA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городских целевых программ на </w:t>
      </w:r>
      <w:r w:rsidR="001350DF">
        <w:rPr>
          <w:sz w:val="28"/>
          <w:szCs w:val="28"/>
        </w:rPr>
        <w:t xml:space="preserve">      </w:t>
      </w:r>
      <w:r>
        <w:rPr>
          <w:sz w:val="28"/>
          <w:szCs w:val="28"/>
        </w:rPr>
        <w:t>2019 год.</w:t>
      </w:r>
    </w:p>
    <w:p w:rsidR="00294DB3" w:rsidRPr="00A17C28" w:rsidRDefault="00CF5557" w:rsidP="004977A4">
      <w:pPr>
        <w:pStyle w:val="23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4977A4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D9523C" w:rsidRDefault="00D9523C" w:rsidP="00C45366">
      <w:pPr>
        <w:pStyle w:val="aa"/>
        <w:jc w:val="both"/>
        <w:rPr>
          <w:b/>
        </w:rPr>
      </w:pPr>
    </w:p>
    <w:p w:rsidR="006279B0" w:rsidRDefault="00B56197" w:rsidP="00C45366">
      <w:pPr>
        <w:pStyle w:val="aa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>
        <w:rPr>
          <w:b/>
        </w:rPr>
        <w:t xml:space="preserve">   Е.В. Морозова</w:t>
      </w:r>
    </w:p>
    <w:sectPr w:rsidR="006279B0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E4" w:rsidRDefault="00DC55E4">
      <w:r>
        <w:separator/>
      </w:r>
    </w:p>
  </w:endnote>
  <w:endnote w:type="continuationSeparator" w:id="0">
    <w:p w:rsidR="00DC55E4" w:rsidRDefault="00DC5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E4" w:rsidRDefault="00DC55E4">
      <w:r>
        <w:separator/>
      </w:r>
    </w:p>
  </w:footnote>
  <w:footnote w:type="continuationSeparator" w:id="0">
    <w:p w:rsidR="00DC55E4" w:rsidRDefault="00DC5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741" w:rsidRDefault="00850741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0741" w:rsidRDefault="0085074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22B1D"/>
    <w:rsid w:val="00042228"/>
    <w:rsid w:val="00051C4B"/>
    <w:rsid w:val="00062D66"/>
    <w:rsid w:val="00066EB6"/>
    <w:rsid w:val="00083AA4"/>
    <w:rsid w:val="000918F8"/>
    <w:rsid w:val="000A255E"/>
    <w:rsid w:val="000C561C"/>
    <w:rsid w:val="000D05BE"/>
    <w:rsid w:val="000D6F34"/>
    <w:rsid w:val="00100F33"/>
    <w:rsid w:val="00113F99"/>
    <w:rsid w:val="001303EC"/>
    <w:rsid w:val="001350DF"/>
    <w:rsid w:val="00135C6A"/>
    <w:rsid w:val="00142AE3"/>
    <w:rsid w:val="00152780"/>
    <w:rsid w:val="00161057"/>
    <w:rsid w:val="00184235"/>
    <w:rsid w:val="001842DE"/>
    <w:rsid w:val="001871A6"/>
    <w:rsid w:val="001917BC"/>
    <w:rsid w:val="001939A4"/>
    <w:rsid w:val="001A4981"/>
    <w:rsid w:val="001B486D"/>
    <w:rsid w:val="001C7942"/>
    <w:rsid w:val="001D5F4B"/>
    <w:rsid w:val="001E1178"/>
    <w:rsid w:val="0024510F"/>
    <w:rsid w:val="00267A59"/>
    <w:rsid w:val="00273A00"/>
    <w:rsid w:val="00274AE7"/>
    <w:rsid w:val="00286AA4"/>
    <w:rsid w:val="00287DA7"/>
    <w:rsid w:val="00294DB3"/>
    <w:rsid w:val="002A6DCE"/>
    <w:rsid w:val="002D4C01"/>
    <w:rsid w:val="002E3C70"/>
    <w:rsid w:val="002E7126"/>
    <w:rsid w:val="00315FA0"/>
    <w:rsid w:val="00323A9A"/>
    <w:rsid w:val="00327380"/>
    <w:rsid w:val="00330D0E"/>
    <w:rsid w:val="00334CBB"/>
    <w:rsid w:val="00353810"/>
    <w:rsid w:val="00355CD2"/>
    <w:rsid w:val="00361300"/>
    <w:rsid w:val="00367EF0"/>
    <w:rsid w:val="00376B77"/>
    <w:rsid w:val="003864B4"/>
    <w:rsid w:val="0039123B"/>
    <w:rsid w:val="003B0A7C"/>
    <w:rsid w:val="003C5A24"/>
    <w:rsid w:val="003C76E3"/>
    <w:rsid w:val="003D02FA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66B80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43EE"/>
    <w:rsid w:val="00561E02"/>
    <w:rsid w:val="005637C0"/>
    <w:rsid w:val="00595FA4"/>
    <w:rsid w:val="00596214"/>
    <w:rsid w:val="005C14EA"/>
    <w:rsid w:val="005C26E3"/>
    <w:rsid w:val="005F7A12"/>
    <w:rsid w:val="00611EF5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6B53"/>
    <w:rsid w:val="006A65E8"/>
    <w:rsid w:val="006C05E5"/>
    <w:rsid w:val="006C3A3F"/>
    <w:rsid w:val="006C5973"/>
    <w:rsid w:val="006D2850"/>
    <w:rsid w:val="006D5C5B"/>
    <w:rsid w:val="006F185A"/>
    <w:rsid w:val="006F5BBF"/>
    <w:rsid w:val="00701E9D"/>
    <w:rsid w:val="0070323C"/>
    <w:rsid w:val="00710135"/>
    <w:rsid w:val="007200FD"/>
    <w:rsid w:val="00734A60"/>
    <w:rsid w:val="00740C58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50ADB"/>
    <w:rsid w:val="00960F74"/>
    <w:rsid w:val="00963D80"/>
    <w:rsid w:val="00964BFD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E75D0"/>
    <w:rsid w:val="009F6134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5366"/>
    <w:rsid w:val="00C61E6C"/>
    <w:rsid w:val="00C6682D"/>
    <w:rsid w:val="00C77F2D"/>
    <w:rsid w:val="00C858E0"/>
    <w:rsid w:val="00C91C53"/>
    <w:rsid w:val="00CA359A"/>
    <w:rsid w:val="00CB071E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5E4"/>
    <w:rsid w:val="00DC58A1"/>
    <w:rsid w:val="00DE5026"/>
    <w:rsid w:val="00DF48B4"/>
    <w:rsid w:val="00DF60F7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4D62"/>
    <w:rsid w:val="00F825EC"/>
    <w:rsid w:val="00F87EEC"/>
    <w:rsid w:val="00F91568"/>
    <w:rsid w:val="00F920A8"/>
    <w:rsid w:val="00F9362C"/>
    <w:rsid w:val="00F94D55"/>
    <w:rsid w:val="00FA1D98"/>
    <w:rsid w:val="00FF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D6A7-658C-4AF9-ACE7-A1594F4A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2018-10-22T06:35:00Z</cp:lastPrinted>
  <dcterms:created xsi:type="dcterms:W3CDTF">2018-10-24T10:41:00Z</dcterms:created>
  <dcterms:modified xsi:type="dcterms:W3CDTF">2018-10-24T10:41:00Z</dcterms:modified>
</cp:coreProperties>
</file>