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2029" w:rsidRDefault="00C72029">
      <w:pPr>
        <w:pStyle w:val="a5"/>
        <w:spacing w:before="120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22.55pt;width:65pt;height:64.35pt;z-index:-251659264;mso-wrap-distance-left:9.05pt;mso-wrap-distance-right:9.05pt" stroked="f">
            <v:fill color2="black"/>
            <v:textbox inset="7.95pt,4.35pt,7.95pt,4.35pt">
              <w:txbxContent>
                <w:p w:rsidR="00C72029" w:rsidRDefault="00C72029">
                  <w: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2.5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01385387" r:id="rId8"/>
                    </w:object>
                  </w:r>
                </w:p>
              </w:txbxContent>
            </v:textbox>
          </v:shape>
        </w:pict>
      </w:r>
    </w:p>
    <w:p w:rsidR="00C72029" w:rsidRDefault="00C72029">
      <w:pPr>
        <w:pStyle w:val="a5"/>
        <w:spacing w:before="120"/>
      </w:pPr>
      <w:r>
        <w:rPr>
          <w:sz w:val="28"/>
        </w:rPr>
        <w:t>ГЛАВА  АДМИНИСТРАЦИИ  ГОРОДА  БАЙКОНУР</w:t>
      </w:r>
    </w:p>
    <w:p w:rsidR="00C72029" w:rsidRDefault="00C72029">
      <w:pPr>
        <w:pStyle w:val="2"/>
        <w:spacing w:line="480" w:lineRule="auto"/>
        <w:jc w:val="center"/>
      </w:pPr>
      <w:r>
        <w:rPr>
          <w:spacing w:val="100"/>
          <w:sz w:val="32"/>
        </w:rPr>
        <w:t>РАСПОРЯЖЕНИЕ</w:t>
      </w:r>
    </w:p>
    <w:p w:rsidR="00C72029" w:rsidRDefault="00C72029">
      <w:pPr>
        <w:spacing w:line="480" w:lineRule="auto"/>
        <w:jc w:val="both"/>
      </w:pPr>
      <w:r>
        <w:rPr>
          <w:color w:val="000000"/>
          <w:sz w:val="28"/>
        </w:rPr>
        <w:pict>
          <v:line id="_x0000_s1027" style="position:absolute;left:0;text-align:left;flip:y;z-index:251658240" from=".6pt,-15.2pt" to="487.35pt,-14.45pt" strokeweight=".26mm">
            <v:stroke joinstyle="miter" endcap="square"/>
          </v:line>
        </w:pict>
      </w:r>
      <w:r w:rsidR="00AE68E8">
        <w:rPr>
          <w:color w:val="000000"/>
          <w:sz w:val="28"/>
        </w:rPr>
        <w:t>17 октября 2018 г.</w:t>
      </w:r>
      <w:r>
        <w:rPr>
          <w:color w:val="000000"/>
          <w:sz w:val="28"/>
        </w:rPr>
        <w:t xml:space="preserve">                                </w:t>
      </w:r>
      <w:r w:rsidR="00AE68E8">
        <w:rPr>
          <w:color w:val="000000"/>
          <w:sz w:val="28"/>
        </w:rPr>
        <w:t xml:space="preserve">                              № 01-408р</w:t>
      </w:r>
      <w:r>
        <w:rPr>
          <w:color w:val="000000"/>
          <w:sz w:val="28"/>
        </w:rPr>
        <w:t xml:space="preserve"> </w:t>
      </w:r>
    </w:p>
    <w:p w:rsidR="00C72029" w:rsidRDefault="00C72029">
      <w:pPr>
        <w:ind w:right="3969"/>
      </w:pPr>
      <w:r>
        <w:rPr>
          <w:b/>
          <w:color w:val="000000"/>
          <w:sz w:val="28"/>
        </w:rPr>
        <w:t>О внесении изменений в Устав Государственного унитарного предприятия «Производственное объединение «</w:t>
      </w:r>
      <w:proofErr w:type="spellStart"/>
      <w:r>
        <w:rPr>
          <w:b/>
          <w:color w:val="000000"/>
          <w:sz w:val="28"/>
        </w:rPr>
        <w:t>Горводоканал</w:t>
      </w:r>
      <w:proofErr w:type="spellEnd"/>
      <w:r>
        <w:rPr>
          <w:b/>
          <w:color w:val="000000"/>
          <w:sz w:val="28"/>
        </w:rPr>
        <w:t>»</w:t>
      </w:r>
    </w:p>
    <w:p w:rsidR="00C72029" w:rsidRDefault="00C72029">
      <w:pPr>
        <w:shd w:val="clear" w:color="auto" w:fill="FFFFFF"/>
        <w:tabs>
          <w:tab w:val="left" w:pos="1260"/>
        </w:tabs>
        <w:spacing w:before="5" w:line="312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72029" w:rsidRDefault="00C72029">
      <w:p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sz w:val="28"/>
          <w:szCs w:val="28"/>
        </w:rPr>
        <w:br/>
        <w:t>его органов исполнительной власти от 23 декабря 1995 г., с целью уточнения видов деятельности Государственного унитарного предприятия «Производственное объединение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»:</w:t>
      </w:r>
    </w:p>
    <w:p w:rsidR="00C72029" w:rsidRDefault="00C72029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>Утвердить прилагаемые к настоящему распоряжению изменения</w:t>
      </w:r>
      <w:r>
        <w:rPr>
          <w:sz w:val="28"/>
          <w:szCs w:val="28"/>
        </w:rPr>
        <w:br/>
        <w:t>в Устав Государственного унитарного предприятия «Производственное объединение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 xml:space="preserve">», утвержденный распоряжением Главы администрации города Байконур от 17 июля 2003 г. № </w:t>
      </w:r>
      <w:r>
        <w:rPr>
          <w:color w:val="000000"/>
          <w:sz w:val="28"/>
          <w:szCs w:val="28"/>
        </w:rPr>
        <w:t xml:space="preserve">01-198р </w:t>
      </w:r>
      <w:r>
        <w:rPr>
          <w:sz w:val="28"/>
          <w:szCs w:val="28"/>
        </w:rPr>
        <w:t>«Об утверждении Устава Государственного унитарного предприятия «Производственное объединение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 (новая редакция)» (с изменениями).</w:t>
      </w:r>
    </w:p>
    <w:p w:rsidR="00C72029" w:rsidRDefault="00C72029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>Генеральному директору Государственного унитарного предприятия «Производственное объединение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Марушевой</w:t>
      </w:r>
      <w:proofErr w:type="spellEnd"/>
      <w:r>
        <w:rPr>
          <w:sz w:val="28"/>
          <w:szCs w:val="28"/>
        </w:rPr>
        <w:t xml:space="preserve"> И.Е. установленным порядком:</w:t>
      </w:r>
    </w:p>
    <w:p w:rsidR="00C72029" w:rsidRDefault="00C7202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</w:pPr>
      <w:r>
        <w:rPr>
          <w:sz w:val="28"/>
          <w:szCs w:val="28"/>
        </w:rPr>
        <w:t>2.1. Зарегистрировать утвержденные изменения в Устав Государственного унитарного предприятия «Производственное объединение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br/>
        <w:t>в ИФНС России по городу и космодрому Байконуру.</w:t>
      </w:r>
    </w:p>
    <w:p w:rsidR="00C72029" w:rsidRDefault="00C72029">
      <w:p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>2.2. Внести необходимые изменения во внутренние документы Государственного унитарного предприятия «Производственное объединение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».</w:t>
      </w:r>
    </w:p>
    <w:p w:rsidR="00C72029" w:rsidRDefault="00C72029">
      <w:pPr>
        <w:numPr>
          <w:ilvl w:val="0"/>
          <w:numId w:val="3"/>
        </w:num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>
        <w:rPr>
          <w:sz w:val="28"/>
          <w:szCs w:val="28"/>
        </w:rPr>
        <w:lastRenderedPageBreak/>
        <w:t>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</w:t>
      </w:r>
      <w:r>
        <w:rPr>
          <w:sz w:val="28"/>
          <w:szCs w:val="28"/>
        </w:rPr>
        <w:br/>
        <w:t xml:space="preserve">на официальном сайте администрации города Байконур </w:t>
      </w:r>
      <w:hyperlink r:id="rId9" w:history="1">
        <w:r>
          <w:rPr>
            <w:rStyle w:val="a4"/>
            <w:color w:val="000000"/>
            <w:sz w:val="28"/>
            <w:szCs w:val="28"/>
            <w:u w:val="none"/>
          </w:rPr>
          <w:t>www.baikonuradm.ru</w:t>
        </w:r>
      </w:hyperlink>
      <w:r>
        <w:rPr>
          <w:color w:val="000000"/>
          <w:sz w:val="28"/>
          <w:szCs w:val="28"/>
        </w:rPr>
        <w:t>.</w:t>
      </w:r>
    </w:p>
    <w:p w:rsidR="00C72029" w:rsidRDefault="00C72029">
      <w:pPr>
        <w:numPr>
          <w:ilvl w:val="0"/>
          <w:numId w:val="3"/>
        </w:num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>Контроль за исполнением настоящего распоряжения возложить</w:t>
      </w:r>
      <w:r>
        <w:rPr>
          <w:sz w:val="28"/>
          <w:szCs w:val="28"/>
        </w:rPr>
        <w:br/>
        <w:t>на первого заместителя Главы администрации Лопаткина В.В.</w:t>
      </w:r>
    </w:p>
    <w:p w:rsidR="00C72029" w:rsidRDefault="00C72029">
      <w:pPr>
        <w:spacing w:line="360" w:lineRule="auto"/>
        <w:ind w:firstLine="709"/>
        <w:jc w:val="both"/>
        <w:rPr>
          <w:sz w:val="28"/>
          <w:szCs w:val="28"/>
        </w:rPr>
      </w:pPr>
    </w:p>
    <w:p w:rsidR="00C72029" w:rsidRDefault="00C72029">
      <w:pPr>
        <w:spacing w:line="360" w:lineRule="auto"/>
        <w:ind w:firstLine="709"/>
        <w:jc w:val="both"/>
        <w:rPr>
          <w:sz w:val="28"/>
          <w:szCs w:val="28"/>
        </w:rPr>
      </w:pPr>
    </w:p>
    <w:p w:rsidR="00C72029" w:rsidRDefault="00C72029">
      <w:pPr>
        <w:pStyle w:val="5"/>
        <w:numPr>
          <w:ilvl w:val="0"/>
          <w:numId w:val="0"/>
        </w:numPr>
        <w:spacing w:line="360" w:lineRule="auto"/>
        <w:jc w:val="both"/>
      </w:pPr>
      <w:r>
        <w:rPr>
          <w:b/>
        </w:rPr>
        <w:t xml:space="preserve">Глава администрации                      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           К.Д. Бусыгин</w:t>
      </w:r>
    </w:p>
    <w:sectPr w:rsidR="00C72029">
      <w:headerReference w:type="default" r:id="rId10"/>
      <w:headerReference w:type="first" r:id="rId11"/>
      <w:pgSz w:w="11906" w:h="16838"/>
      <w:pgMar w:top="776" w:right="567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029" w:rsidRDefault="00C72029">
      <w:r>
        <w:separator/>
      </w:r>
    </w:p>
  </w:endnote>
  <w:endnote w:type="continuationSeparator" w:id="0">
    <w:p w:rsidR="00C72029" w:rsidRDefault="00C7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029" w:rsidRDefault="00C72029">
      <w:r>
        <w:separator/>
      </w:r>
    </w:p>
  </w:footnote>
  <w:footnote w:type="continuationSeparator" w:id="0">
    <w:p w:rsidR="00C72029" w:rsidRDefault="00C7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029" w:rsidRDefault="00C72029">
    <w:pPr>
      <w:pStyle w:val="a9"/>
      <w:jc w:val="both"/>
    </w:pPr>
    <w:r>
      <w:t xml:space="preserve">                                                                                       </w:t>
    </w:r>
  </w:p>
  <w:p w:rsidR="00C72029" w:rsidRDefault="00C72029">
    <w:pPr>
      <w:pStyle w:val="a9"/>
    </w:pPr>
    <w:r>
      <w:t xml:space="preserve">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029" w:rsidRDefault="00C7202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8E8"/>
    <w:rsid w:val="00266C82"/>
    <w:rsid w:val="00AE68E8"/>
    <w:rsid w:val="00C7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320"/>
        <w:tab w:val="right" w:pos="8640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0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1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d">
    <w:name w:val="Содержимое врезки"/>
    <w:basedOn w:val="a"/>
  </w:style>
  <w:style w:type="paragraph" w:styleId="ae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2080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pushistova_</cp:lastModifiedBy>
  <cp:revision>2</cp:revision>
  <cp:lastPrinted>2018-09-28T05:29:00Z</cp:lastPrinted>
  <dcterms:created xsi:type="dcterms:W3CDTF">2018-10-18T10:30:00Z</dcterms:created>
  <dcterms:modified xsi:type="dcterms:W3CDTF">2018-10-18T10:30:00Z</dcterms:modified>
</cp:coreProperties>
</file>