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7D" w:rsidRDefault="006A697D" w:rsidP="0078359C">
      <w:pPr>
        <w:pStyle w:val="a6"/>
        <w:tabs>
          <w:tab w:val="left" w:pos="709"/>
          <w:tab w:val="left" w:pos="851"/>
        </w:tabs>
        <w:rPr>
          <w:sz w:val="28"/>
        </w:rPr>
      </w:pPr>
    </w:p>
    <w:p w:rsidR="00FE09AA" w:rsidRDefault="00FE09AA" w:rsidP="00FC4004">
      <w:pPr>
        <w:pStyle w:val="a6"/>
        <w:spacing w:line="360" w:lineRule="auto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1.5pt;height:57.6pt;z-index:-251659264;mso-wrap-style:none" o:allowincell="f" filled="f" stroked="f" strokeweight="0">
            <v:textbox style="mso-fit-shape-to-text:t" inset="0,0,0,0">
              <w:txbxContent>
                <w:bookmarkStart w:id="0" w:name="_MON_1315891907"/>
                <w:bookmarkStart w:id="1" w:name="_MON_1315893653"/>
                <w:bookmarkStart w:id="2" w:name="_MON_1315893661"/>
                <w:bookmarkEnd w:id="0"/>
                <w:bookmarkEnd w:id="1"/>
                <w:bookmarkEnd w:id="2"/>
                <w:p w:rsidR="001613D0" w:rsidRDefault="001613D0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75pt;height:57.75pt" o:ole="">
                        <v:imagedata r:id="rId8" o:title=""/>
                      </v:shape>
                      <o:OLEObject Type="Embed" ProgID="Word.Picture.8" ShapeID="_x0000_i1025" DrawAspect="Content" ObjectID="_1599651443" r:id="rId9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 АДМИНИСТРАЦИИ ГОРОДА БАЙКОНУР</w:t>
      </w:r>
    </w:p>
    <w:p w:rsidR="00FE09AA" w:rsidRDefault="00FE09AA" w:rsidP="00FC4004">
      <w:pPr>
        <w:pStyle w:val="21"/>
        <w:jc w:val="center"/>
        <w:rPr>
          <w:spacing w:val="100"/>
          <w:sz w:val="32"/>
        </w:rPr>
      </w:pPr>
      <w:r>
        <w:rPr>
          <w:noProof/>
        </w:rPr>
        <w:pict>
          <v:line id="_x0000_s1027" style="position:absolute;left:0;text-align:left;flip:x;z-index:251658240;mso-position-vertical-relative:page" from="0,132.05pt" to="483.3pt,132.05pt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FE09AA" w:rsidRDefault="00BB0905" w:rsidP="00FC4004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27 сентября 2018 г.</w:t>
      </w:r>
      <w:r w:rsidR="00F12C1D">
        <w:rPr>
          <w:sz w:val="28"/>
          <w:szCs w:val="28"/>
        </w:rPr>
        <w:t xml:space="preserve"> </w:t>
      </w:r>
      <w:r w:rsidR="00575529" w:rsidRPr="00A644ED">
        <w:rPr>
          <w:sz w:val="28"/>
          <w:szCs w:val="28"/>
        </w:rPr>
        <w:t xml:space="preserve">              </w:t>
      </w:r>
      <w:r w:rsidR="00A644ED">
        <w:rPr>
          <w:sz w:val="28"/>
          <w:szCs w:val="28"/>
        </w:rPr>
        <w:t xml:space="preserve">                 </w:t>
      </w:r>
      <w:r w:rsidR="00575529" w:rsidRPr="00A644ED">
        <w:rPr>
          <w:sz w:val="28"/>
          <w:szCs w:val="28"/>
        </w:rPr>
        <w:t xml:space="preserve">                             </w:t>
      </w:r>
      <w:r w:rsidR="00203A8C" w:rsidRPr="00A644ED">
        <w:rPr>
          <w:sz w:val="28"/>
          <w:szCs w:val="28"/>
        </w:rPr>
        <w:t xml:space="preserve">     </w:t>
      </w:r>
      <w:r w:rsidR="00344C72">
        <w:rPr>
          <w:sz w:val="28"/>
          <w:szCs w:val="28"/>
        </w:rPr>
        <w:t xml:space="preserve">           </w:t>
      </w:r>
      <w:r w:rsidR="00203A8C" w:rsidRPr="00A644ED">
        <w:rPr>
          <w:sz w:val="28"/>
          <w:szCs w:val="28"/>
        </w:rPr>
        <w:t xml:space="preserve"> </w:t>
      </w:r>
      <w:r w:rsidR="004F60A7" w:rsidRPr="00A644ED">
        <w:rPr>
          <w:sz w:val="28"/>
          <w:szCs w:val="28"/>
        </w:rPr>
        <w:t xml:space="preserve">№ </w:t>
      </w:r>
      <w:r>
        <w:rPr>
          <w:sz w:val="28"/>
          <w:szCs w:val="28"/>
        </w:rPr>
        <w:t>510</w:t>
      </w:r>
    </w:p>
    <w:p w:rsidR="00FC4004" w:rsidRDefault="00FC4004" w:rsidP="00FC4004">
      <w:pPr>
        <w:tabs>
          <w:tab w:val="left" w:pos="7371"/>
        </w:tabs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688"/>
        <w:gridCol w:w="2834"/>
      </w:tblGrid>
      <w:tr w:rsidR="00FE09AA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:rsidR="00A94762" w:rsidRDefault="00FE09AA" w:rsidP="00A94762">
            <w:pPr>
              <w:tabs>
                <w:tab w:val="left" w:pos="225"/>
                <w:tab w:val="center" w:pos="2466"/>
              </w:tabs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 </w:t>
            </w:r>
            <w:r w:rsidR="000A0597">
              <w:rPr>
                <w:b/>
                <w:bCs/>
                <w:sz w:val="28"/>
                <w:szCs w:val="28"/>
              </w:rPr>
              <w:t>внесении изменени</w:t>
            </w:r>
            <w:r w:rsidR="00E25EEF">
              <w:rPr>
                <w:b/>
                <w:bCs/>
                <w:sz w:val="28"/>
                <w:szCs w:val="28"/>
              </w:rPr>
              <w:t>я</w:t>
            </w:r>
            <w:r w:rsidR="0097683B">
              <w:rPr>
                <w:b/>
                <w:bCs/>
                <w:sz w:val="28"/>
                <w:szCs w:val="28"/>
              </w:rPr>
              <w:t xml:space="preserve"> в </w:t>
            </w:r>
            <w:r w:rsidR="00A94762">
              <w:rPr>
                <w:b/>
                <w:sz w:val="28"/>
                <w:szCs w:val="28"/>
              </w:rPr>
              <w:t>Положение</w:t>
            </w:r>
          </w:p>
          <w:p w:rsidR="00A94762" w:rsidRDefault="00A94762" w:rsidP="00A94762">
            <w:pPr>
              <w:tabs>
                <w:tab w:val="left" w:pos="225"/>
                <w:tab w:val="center" w:pos="246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порядке назначения, перерасчета размера и выплаты пенсии за выслугу </w:t>
            </w:r>
          </w:p>
          <w:p w:rsidR="00A94762" w:rsidRDefault="00A94762" w:rsidP="0078359C">
            <w:pPr>
              <w:tabs>
                <w:tab w:val="left" w:pos="225"/>
                <w:tab w:val="left" w:pos="765"/>
                <w:tab w:val="center" w:pos="246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лет лицам, замещавшим должности муниципальной службы в городе Байконур, утвержденное </w:t>
            </w:r>
          </w:p>
          <w:p w:rsidR="00A94762" w:rsidRDefault="00A94762" w:rsidP="00A94762">
            <w:pPr>
              <w:tabs>
                <w:tab w:val="left" w:pos="225"/>
                <w:tab w:val="center" w:pos="2466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постановлением Главы администрации</w:t>
            </w:r>
          </w:p>
          <w:p w:rsidR="00A94762" w:rsidRDefault="00A94762" w:rsidP="00A94762">
            <w:pPr>
              <w:tabs>
                <w:tab w:val="left" w:pos="225"/>
                <w:tab w:val="center" w:pos="2466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города Байконур от 02 октября 2012 г.</w:t>
            </w:r>
          </w:p>
          <w:p w:rsidR="00A94762" w:rsidRDefault="00A94762" w:rsidP="00A94762">
            <w:pPr>
              <w:tabs>
                <w:tab w:val="left" w:pos="225"/>
                <w:tab w:val="center" w:pos="2466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175</w:t>
            </w:r>
          </w:p>
          <w:p w:rsidR="00A94762" w:rsidRDefault="00A94762" w:rsidP="00A94762">
            <w:pPr>
              <w:rPr>
                <w:i/>
              </w:rPr>
            </w:pPr>
          </w:p>
        </w:tc>
        <w:tc>
          <w:tcPr>
            <w:tcW w:w="2834" w:type="dxa"/>
          </w:tcPr>
          <w:p w:rsidR="00FE09AA" w:rsidRDefault="00FE09AA" w:rsidP="00634078">
            <w:pPr>
              <w:rPr>
                <w:sz w:val="24"/>
              </w:rPr>
            </w:pPr>
          </w:p>
        </w:tc>
      </w:tr>
    </w:tbl>
    <w:p w:rsidR="00FC4004" w:rsidRDefault="00FC4004" w:rsidP="002C762F">
      <w:pPr>
        <w:pStyle w:val="a4"/>
        <w:spacing w:line="336" w:lineRule="auto"/>
        <w:ind w:firstLine="720"/>
        <w:jc w:val="both"/>
        <w:rPr>
          <w:b w:val="0"/>
          <w:spacing w:val="0"/>
        </w:rPr>
      </w:pPr>
    </w:p>
    <w:p w:rsidR="0015390B" w:rsidRPr="003D0887" w:rsidRDefault="00EA36C5" w:rsidP="0094573C">
      <w:pPr>
        <w:pStyle w:val="a4"/>
        <w:spacing w:line="276" w:lineRule="auto"/>
        <w:ind w:firstLine="720"/>
        <w:jc w:val="both"/>
        <w:rPr>
          <w:b w:val="0"/>
          <w:spacing w:val="0"/>
        </w:rPr>
      </w:pPr>
      <w:r w:rsidRPr="00A94762">
        <w:rPr>
          <w:b w:val="0"/>
          <w:spacing w:val="0"/>
        </w:rPr>
        <w:t>На</w:t>
      </w:r>
      <w:r w:rsidR="00AE0EF0">
        <w:rPr>
          <w:b w:val="0"/>
          <w:spacing w:val="0"/>
        </w:rPr>
        <w:t xml:space="preserve"> </w:t>
      </w:r>
      <w:r w:rsidRPr="00A94762">
        <w:rPr>
          <w:b w:val="0"/>
          <w:spacing w:val="0"/>
        </w:rPr>
        <w:t>основании</w:t>
      </w:r>
      <w:r w:rsidR="00AE0EF0">
        <w:rPr>
          <w:b w:val="0"/>
          <w:spacing w:val="0"/>
        </w:rPr>
        <w:t xml:space="preserve"> </w:t>
      </w:r>
      <w:r w:rsidR="004D4F11" w:rsidRPr="00A94762">
        <w:rPr>
          <w:b w:val="0"/>
          <w:spacing w:val="0"/>
        </w:rPr>
        <w:t>Соглашени</w:t>
      </w:r>
      <w:r w:rsidRPr="00A94762">
        <w:rPr>
          <w:b w:val="0"/>
          <w:spacing w:val="0"/>
        </w:rPr>
        <w:t>я</w:t>
      </w:r>
      <w:r w:rsidR="00AE0EF0">
        <w:rPr>
          <w:b w:val="0"/>
          <w:spacing w:val="0"/>
        </w:rPr>
        <w:t xml:space="preserve"> </w:t>
      </w:r>
      <w:r w:rsidR="004D4F11" w:rsidRPr="00A94762">
        <w:rPr>
          <w:b w:val="0"/>
          <w:spacing w:val="0"/>
        </w:rPr>
        <w:t>между</w:t>
      </w:r>
      <w:r w:rsidR="00AE0EF0">
        <w:rPr>
          <w:b w:val="0"/>
          <w:spacing w:val="0"/>
        </w:rPr>
        <w:t xml:space="preserve"> </w:t>
      </w:r>
      <w:r w:rsidR="004D4F11" w:rsidRPr="00A94762">
        <w:rPr>
          <w:b w:val="0"/>
          <w:spacing w:val="0"/>
        </w:rPr>
        <w:t xml:space="preserve">Российской </w:t>
      </w:r>
      <w:r w:rsidR="00AE0EF0">
        <w:rPr>
          <w:b w:val="0"/>
          <w:spacing w:val="0"/>
        </w:rPr>
        <w:t>Ф</w:t>
      </w:r>
      <w:r w:rsidR="004D4F11" w:rsidRPr="00A94762">
        <w:rPr>
          <w:b w:val="0"/>
          <w:spacing w:val="0"/>
        </w:rPr>
        <w:t>едерац</w:t>
      </w:r>
      <w:r w:rsidR="004D4F11" w:rsidRPr="00A94762">
        <w:rPr>
          <w:b w:val="0"/>
          <w:spacing w:val="0"/>
        </w:rPr>
        <w:t>и</w:t>
      </w:r>
      <w:r w:rsidR="004D4F11" w:rsidRPr="00A94762">
        <w:rPr>
          <w:b w:val="0"/>
          <w:spacing w:val="0"/>
        </w:rPr>
        <w:t>ей</w:t>
      </w:r>
      <w:r w:rsidR="00AE0EF0">
        <w:rPr>
          <w:b w:val="0"/>
          <w:spacing w:val="0"/>
        </w:rPr>
        <w:t xml:space="preserve"> </w:t>
      </w:r>
      <w:r w:rsidR="0027540B">
        <w:rPr>
          <w:b w:val="0"/>
          <w:spacing w:val="0"/>
        </w:rPr>
        <w:br/>
      </w:r>
      <w:r w:rsidR="004D4F11" w:rsidRPr="00A94762">
        <w:rPr>
          <w:b w:val="0"/>
          <w:spacing w:val="0"/>
        </w:rPr>
        <w:t>и Республикой Казахстан о статусе города Байконур, порядке формиров</w:t>
      </w:r>
      <w:r w:rsidR="004D4F11" w:rsidRPr="00A94762">
        <w:rPr>
          <w:b w:val="0"/>
          <w:spacing w:val="0"/>
        </w:rPr>
        <w:t>а</w:t>
      </w:r>
      <w:r w:rsidR="004D4F11" w:rsidRPr="00A94762">
        <w:rPr>
          <w:b w:val="0"/>
          <w:spacing w:val="0"/>
        </w:rPr>
        <w:t xml:space="preserve">ния </w:t>
      </w:r>
      <w:r w:rsidR="0027540B">
        <w:rPr>
          <w:b w:val="0"/>
          <w:spacing w:val="0"/>
        </w:rPr>
        <w:br/>
      </w:r>
      <w:r w:rsidR="004D4F11" w:rsidRPr="00A94762">
        <w:rPr>
          <w:b w:val="0"/>
          <w:spacing w:val="0"/>
        </w:rPr>
        <w:t>и статусе его органов испо</w:t>
      </w:r>
      <w:r w:rsidR="00FE09AA" w:rsidRPr="00A94762">
        <w:rPr>
          <w:b w:val="0"/>
          <w:spacing w:val="0"/>
        </w:rPr>
        <w:t>лнительной власти</w:t>
      </w:r>
      <w:r w:rsidR="00D74F35" w:rsidRPr="00A94762">
        <w:rPr>
          <w:b w:val="0"/>
          <w:spacing w:val="0"/>
        </w:rPr>
        <w:t xml:space="preserve"> от 23 декабря 1995 г</w:t>
      </w:r>
      <w:r w:rsidR="00DC293A">
        <w:rPr>
          <w:b w:val="0"/>
          <w:spacing w:val="0"/>
        </w:rPr>
        <w:t>.</w:t>
      </w:r>
      <w:r w:rsidR="00FE09AA" w:rsidRPr="00A94762">
        <w:rPr>
          <w:b w:val="0"/>
          <w:spacing w:val="0"/>
        </w:rPr>
        <w:t xml:space="preserve"> </w:t>
      </w:r>
    </w:p>
    <w:p w:rsidR="004D4F11" w:rsidRDefault="004D4F11" w:rsidP="0094573C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E25EEF" w:rsidRDefault="00EB65F6" w:rsidP="00AE0EF0">
      <w:pPr>
        <w:pStyle w:val="a3"/>
        <w:widowControl/>
        <w:numPr>
          <w:ilvl w:val="0"/>
          <w:numId w:val="5"/>
        </w:numPr>
        <w:tabs>
          <w:tab w:val="clear" w:pos="4153"/>
          <w:tab w:val="clear" w:pos="8306"/>
        </w:tabs>
        <w:spacing w:line="288" w:lineRule="auto"/>
        <w:ind w:left="0" w:firstLine="567"/>
        <w:jc w:val="both"/>
      </w:pPr>
      <w:r>
        <w:t>Внести</w:t>
      </w:r>
      <w:r w:rsidR="009A4155">
        <w:t xml:space="preserve"> </w:t>
      </w:r>
      <w:r>
        <w:t>в</w:t>
      </w:r>
      <w:r w:rsidR="009A4155">
        <w:t xml:space="preserve"> </w:t>
      </w:r>
      <w:r w:rsidR="00A94762">
        <w:t>Положение о порядке назначения, перерасчета размера</w:t>
      </w:r>
      <w:r w:rsidR="003F7981">
        <w:t xml:space="preserve"> </w:t>
      </w:r>
      <w:r w:rsidR="0027540B">
        <w:br/>
      </w:r>
      <w:r w:rsidR="00A94762">
        <w:t>и выплаты пенсии за выслугу лет лицам, замещавшим должности муниципальной службы в городе Байконур, утвержденное постановлением Главы администрации города Байконур от 02 октября 2012 г. № 175</w:t>
      </w:r>
      <w:r w:rsidR="003F7981">
        <w:t xml:space="preserve"> </w:t>
      </w:r>
      <w:r w:rsidR="0027540B">
        <w:br/>
      </w:r>
      <w:r w:rsidR="00A94762">
        <w:t>«Об утверждении Положения</w:t>
      </w:r>
      <w:r w:rsidR="0041091D">
        <w:t xml:space="preserve"> </w:t>
      </w:r>
      <w:r w:rsidR="00A94762" w:rsidRPr="00354F8D">
        <w:t>о порядке назначения, перерасчета размера</w:t>
      </w:r>
      <w:r w:rsidR="003F7981">
        <w:t xml:space="preserve"> </w:t>
      </w:r>
      <w:r w:rsidR="0027540B">
        <w:br/>
      </w:r>
      <w:r w:rsidR="00A94762" w:rsidRPr="00354F8D">
        <w:t>и выплаты пенсии за выслугу лет лицам, замещавшим должности муниципальной службы</w:t>
      </w:r>
      <w:r w:rsidR="003F7981">
        <w:t xml:space="preserve"> </w:t>
      </w:r>
      <w:r w:rsidR="00A94762" w:rsidRPr="00354F8D">
        <w:t>в городе Байконур</w:t>
      </w:r>
      <w:r w:rsidR="00A94762">
        <w:t xml:space="preserve">» </w:t>
      </w:r>
      <w:r w:rsidR="003F7981">
        <w:t>(</w:t>
      </w:r>
      <w:r w:rsidR="008429CF">
        <w:t xml:space="preserve">с изменениями) </w:t>
      </w:r>
      <w:r w:rsidR="00A94762">
        <w:t xml:space="preserve">(далее </w:t>
      </w:r>
      <w:r w:rsidR="0027540B">
        <w:br/>
      </w:r>
      <w:r w:rsidR="00A94762">
        <w:t>– Положение),</w:t>
      </w:r>
      <w:r w:rsidR="0065159B">
        <w:t xml:space="preserve"> следующ</w:t>
      </w:r>
      <w:r w:rsidR="00E25EEF">
        <w:t>ее</w:t>
      </w:r>
      <w:r w:rsidR="0065159B">
        <w:t xml:space="preserve"> </w:t>
      </w:r>
      <w:r w:rsidR="009A4155">
        <w:t>изменени</w:t>
      </w:r>
      <w:r w:rsidR="00E25EEF">
        <w:t>е</w:t>
      </w:r>
      <w:r w:rsidR="00AE0EF0">
        <w:t>, изложив п</w:t>
      </w:r>
      <w:r w:rsidR="0039797D" w:rsidRPr="002A299A">
        <w:t>ункт 2.</w:t>
      </w:r>
      <w:r w:rsidR="00E25EEF">
        <w:t>2</w:t>
      </w:r>
      <w:r w:rsidR="00BE0331" w:rsidRPr="002A299A">
        <w:t xml:space="preserve"> раздела 2 Положения </w:t>
      </w:r>
      <w:r w:rsidR="00E25EEF">
        <w:t>в новой редакции:</w:t>
      </w:r>
      <w:bookmarkStart w:id="3" w:name="_GoBack"/>
    </w:p>
    <w:p w:rsidR="00E25EEF" w:rsidRPr="00E25EEF" w:rsidRDefault="00E25EEF" w:rsidP="00E25EEF">
      <w:pPr>
        <w:pStyle w:val="a3"/>
        <w:widowControl/>
        <w:tabs>
          <w:tab w:val="clear" w:pos="4153"/>
          <w:tab w:val="clear" w:pos="8306"/>
          <w:tab w:val="left" w:pos="1418"/>
          <w:tab w:val="left" w:pos="1980"/>
        </w:tabs>
        <w:spacing w:line="288" w:lineRule="auto"/>
        <w:ind w:firstLine="567"/>
        <w:jc w:val="both"/>
      </w:pPr>
      <w:r>
        <w:t xml:space="preserve">«2.2. </w:t>
      </w:r>
      <w:r w:rsidRPr="00E25EEF">
        <w:t>Лица, замещавшие на постоянной основе должности муниципальной службы при увольнении с муниципальной службы</w:t>
      </w:r>
      <w:r w:rsidR="00D90365">
        <w:t xml:space="preserve"> город</w:t>
      </w:r>
      <w:r w:rsidR="001613D0">
        <w:t>а</w:t>
      </w:r>
      <w:r w:rsidR="00D90365">
        <w:t xml:space="preserve"> Байконур</w:t>
      </w:r>
      <w:r w:rsidR="0027540B">
        <w:br/>
      </w:r>
      <w:r w:rsidRPr="00E25EEF">
        <w:t xml:space="preserve">по основаниям, предусмотренным абзацами </w:t>
      </w:r>
      <w:r w:rsidR="00456346">
        <w:t>третьим</w:t>
      </w:r>
      <w:r w:rsidRPr="00E25EEF">
        <w:t xml:space="preserve"> </w:t>
      </w:r>
      <w:r w:rsidR="00456346">
        <w:t xml:space="preserve">– пятым </w:t>
      </w:r>
      <w:r w:rsidRPr="00E25EEF">
        <w:t>пункта 2.1</w:t>
      </w:r>
      <w:r w:rsidR="00AE0EF0">
        <w:t>,</w:t>
      </w:r>
      <w:r w:rsidRPr="00E25EEF">
        <w:t xml:space="preserve"> имеют право на пенсию за выслугу лет, если на момент освобождения</w:t>
      </w:r>
      <w:r w:rsidR="0027540B">
        <w:br/>
      </w:r>
      <w:r w:rsidRPr="00E25EEF">
        <w:t>от должности они имели право на страховую пенсию по старости и достигли</w:t>
      </w:r>
      <w:r w:rsidR="0027540B">
        <w:br/>
      </w:r>
      <w:r w:rsidRPr="00E25EEF">
        <w:t>в соответствующем году возраста, указанного в</w:t>
      </w:r>
      <w:r w:rsidR="0027540B">
        <w:t xml:space="preserve"> </w:t>
      </w:r>
      <w:r w:rsidRPr="00E25EEF">
        <w:t>приложении</w:t>
      </w:r>
      <w:r w:rsidR="0027540B">
        <w:t xml:space="preserve"> </w:t>
      </w:r>
      <w:r w:rsidRPr="00E25EEF">
        <w:t>№</w:t>
      </w:r>
      <w:r w:rsidR="0027540B">
        <w:t xml:space="preserve"> </w:t>
      </w:r>
      <w:r w:rsidRPr="00E25EEF">
        <w:t>5</w:t>
      </w:r>
      <w:r w:rsidR="0027540B">
        <w:br/>
      </w:r>
      <w:r w:rsidRPr="00E25EEF">
        <w:t>к</w:t>
      </w:r>
      <w:r w:rsidR="0027540B">
        <w:t xml:space="preserve"> </w:t>
      </w:r>
      <w:r w:rsidRPr="00E25EEF">
        <w:t>Федеральному закону от</w:t>
      </w:r>
      <w:r w:rsidR="0027540B">
        <w:t xml:space="preserve"> </w:t>
      </w:r>
      <w:r w:rsidRPr="00E25EEF">
        <w:t>28</w:t>
      </w:r>
      <w:r w:rsidR="0027540B">
        <w:t xml:space="preserve"> </w:t>
      </w:r>
      <w:r w:rsidRPr="00E25EEF">
        <w:t>декабря 2013</w:t>
      </w:r>
      <w:r w:rsidR="0027540B">
        <w:t xml:space="preserve"> </w:t>
      </w:r>
      <w:r w:rsidRPr="00E25EEF">
        <w:t>г. №</w:t>
      </w:r>
      <w:r w:rsidR="0027540B">
        <w:t xml:space="preserve"> </w:t>
      </w:r>
      <w:r w:rsidRPr="00E25EEF">
        <w:t>400</w:t>
      </w:r>
      <w:r w:rsidRPr="00E25EEF">
        <w:noBreakHyphen/>
        <w:t>ФЗ «О</w:t>
      </w:r>
      <w:r w:rsidR="0027540B">
        <w:t xml:space="preserve"> </w:t>
      </w:r>
      <w:r w:rsidRPr="00E25EEF">
        <w:t>страховых пенсиях»</w:t>
      </w:r>
      <w:r w:rsidR="0027540B">
        <w:t xml:space="preserve"> (с изменениями)</w:t>
      </w:r>
      <w:r w:rsidR="00AE0EF0">
        <w:t xml:space="preserve">, </w:t>
      </w:r>
      <w:r w:rsidRPr="00E25EEF">
        <w:t xml:space="preserve">или право на страховую пенсию по инвалидности. </w:t>
      </w:r>
    </w:p>
    <w:p w:rsidR="00E25EEF" w:rsidRPr="00E25EEF" w:rsidRDefault="00E25EEF" w:rsidP="00E25EEF">
      <w:pPr>
        <w:pStyle w:val="ad"/>
        <w:tabs>
          <w:tab w:val="left" w:pos="1418"/>
          <w:tab w:val="left" w:pos="1980"/>
        </w:tabs>
        <w:spacing w:line="288" w:lineRule="auto"/>
        <w:ind w:left="0" w:firstLine="360"/>
        <w:jc w:val="both"/>
        <w:rPr>
          <w:sz w:val="28"/>
          <w:szCs w:val="28"/>
        </w:rPr>
      </w:pPr>
      <w:r w:rsidRPr="00E25EEF">
        <w:rPr>
          <w:sz w:val="28"/>
          <w:szCs w:val="28"/>
        </w:rPr>
        <w:t xml:space="preserve">Лица, замещавшие на постоянной основе должности муниципальной службы и уволенные по основаниям, предусмотренным абзацами </w:t>
      </w:r>
      <w:r w:rsidR="00456346">
        <w:rPr>
          <w:sz w:val="28"/>
          <w:szCs w:val="28"/>
        </w:rPr>
        <w:t>вторым</w:t>
      </w:r>
      <w:r w:rsidRPr="00E25EEF">
        <w:rPr>
          <w:sz w:val="28"/>
          <w:szCs w:val="28"/>
        </w:rPr>
        <w:t xml:space="preserve">, </w:t>
      </w:r>
      <w:r w:rsidR="00456346">
        <w:rPr>
          <w:sz w:val="28"/>
          <w:szCs w:val="28"/>
        </w:rPr>
        <w:lastRenderedPageBreak/>
        <w:t>седьмым</w:t>
      </w:r>
      <w:r w:rsidRPr="00E25EEF">
        <w:rPr>
          <w:sz w:val="28"/>
          <w:szCs w:val="28"/>
        </w:rPr>
        <w:t xml:space="preserve"> пункта 2.1, получающие страховую пенсию по старости, могут воспользоваться правом на пенсию за выслугу лет при достижении возраста, указанного в</w:t>
      </w:r>
      <w:r w:rsidR="0027540B">
        <w:rPr>
          <w:sz w:val="28"/>
          <w:szCs w:val="28"/>
        </w:rPr>
        <w:t xml:space="preserve"> </w:t>
      </w:r>
      <w:r w:rsidRPr="00E25EEF">
        <w:rPr>
          <w:sz w:val="28"/>
          <w:szCs w:val="28"/>
        </w:rPr>
        <w:t>приложении</w:t>
      </w:r>
      <w:r w:rsidR="0027540B">
        <w:rPr>
          <w:sz w:val="28"/>
          <w:szCs w:val="28"/>
        </w:rPr>
        <w:t xml:space="preserve"> </w:t>
      </w:r>
      <w:r w:rsidRPr="00E25EEF">
        <w:rPr>
          <w:sz w:val="28"/>
          <w:szCs w:val="28"/>
        </w:rPr>
        <w:t>№</w:t>
      </w:r>
      <w:r w:rsidR="0027540B">
        <w:rPr>
          <w:sz w:val="28"/>
          <w:szCs w:val="28"/>
        </w:rPr>
        <w:t xml:space="preserve"> </w:t>
      </w:r>
      <w:r w:rsidRPr="00E25EEF">
        <w:rPr>
          <w:sz w:val="28"/>
          <w:szCs w:val="28"/>
        </w:rPr>
        <w:t>5 к</w:t>
      </w:r>
      <w:r w:rsidR="0027540B">
        <w:rPr>
          <w:sz w:val="28"/>
          <w:szCs w:val="28"/>
        </w:rPr>
        <w:t xml:space="preserve"> </w:t>
      </w:r>
      <w:r w:rsidRPr="00E25EEF">
        <w:rPr>
          <w:sz w:val="28"/>
          <w:szCs w:val="28"/>
        </w:rPr>
        <w:t xml:space="preserve">Федеральному закону </w:t>
      </w:r>
      <w:r w:rsidR="0027540B">
        <w:rPr>
          <w:sz w:val="28"/>
          <w:szCs w:val="28"/>
        </w:rPr>
        <w:br/>
      </w:r>
      <w:r w:rsidRPr="00E25EEF">
        <w:rPr>
          <w:sz w:val="28"/>
          <w:szCs w:val="28"/>
        </w:rPr>
        <w:t>от</w:t>
      </w:r>
      <w:r w:rsidR="0027540B">
        <w:rPr>
          <w:sz w:val="28"/>
          <w:szCs w:val="28"/>
        </w:rPr>
        <w:t xml:space="preserve"> </w:t>
      </w:r>
      <w:r w:rsidRPr="00E25EEF">
        <w:rPr>
          <w:sz w:val="28"/>
          <w:szCs w:val="28"/>
        </w:rPr>
        <w:t>28</w:t>
      </w:r>
      <w:r w:rsidR="0027540B">
        <w:rPr>
          <w:sz w:val="28"/>
          <w:szCs w:val="28"/>
        </w:rPr>
        <w:t xml:space="preserve"> </w:t>
      </w:r>
      <w:r w:rsidRPr="00E25EEF">
        <w:rPr>
          <w:sz w:val="28"/>
          <w:szCs w:val="28"/>
        </w:rPr>
        <w:t>декабря 2013</w:t>
      </w:r>
      <w:r w:rsidR="0027540B">
        <w:rPr>
          <w:sz w:val="28"/>
          <w:szCs w:val="28"/>
        </w:rPr>
        <w:t xml:space="preserve"> </w:t>
      </w:r>
      <w:r w:rsidRPr="00E25EEF">
        <w:rPr>
          <w:sz w:val="28"/>
          <w:szCs w:val="28"/>
        </w:rPr>
        <w:t>г. №</w:t>
      </w:r>
      <w:r w:rsidR="0027540B">
        <w:rPr>
          <w:sz w:val="28"/>
          <w:szCs w:val="28"/>
        </w:rPr>
        <w:t xml:space="preserve"> </w:t>
      </w:r>
      <w:r w:rsidRPr="00E25EEF">
        <w:rPr>
          <w:sz w:val="28"/>
          <w:szCs w:val="28"/>
        </w:rPr>
        <w:t>400</w:t>
      </w:r>
      <w:r w:rsidRPr="00E25EEF">
        <w:rPr>
          <w:sz w:val="28"/>
          <w:szCs w:val="28"/>
        </w:rPr>
        <w:noBreakHyphen/>
        <w:t>ФЗ «О</w:t>
      </w:r>
      <w:r w:rsidR="0027540B">
        <w:rPr>
          <w:sz w:val="28"/>
          <w:szCs w:val="28"/>
        </w:rPr>
        <w:t xml:space="preserve"> </w:t>
      </w:r>
      <w:r w:rsidRPr="00E25EEF">
        <w:rPr>
          <w:sz w:val="28"/>
          <w:szCs w:val="28"/>
        </w:rPr>
        <w:t>страховых пенсиях»</w:t>
      </w:r>
      <w:r w:rsidR="0027540B">
        <w:rPr>
          <w:sz w:val="28"/>
          <w:szCs w:val="28"/>
        </w:rPr>
        <w:t xml:space="preserve"> (с изменениями)</w:t>
      </w:r>
      <w:r w:rsidR="00477F4F">
        <w:rPr>
          <w:sz w:val="28"/>
          <w:szCs w:val="28"/>
        </w:rPr>
        <w:t>,</w:t>
      </w:r>
      <w:r w:rsidR="0027540B">
        <w:rPr>
          <w:sz w:val="28"/>
          <w:szCs w:val="28"/>
        </w:rPr>
        <w:br/>
      </w:r>
      <w:r w:rsidRPr="00E25EEF">
        <w:rPr>
          <w:sz w:val="28"/>
          <w:szCs w:val="28"/>
        </w:rPr>
        <w:t xml:space="preserve"> или при получении права на страховую пенсию по инвалидности.».</w:t>
      </w:r>
    </w:p>
    <w:bookmarkEnd w:id="3"/>
    <w:p w:rsidR="0056565C" w:rsidRDefault="00F60892" w:rsidP="00053FFC">
      <w:pPr>
        <w:pStyle w:val="a3"/>
        <w:widowControl/>
        <w:tabs>
          <w:tab w:val="clear" w:pos="4153"/>
          <w:tab w:val="clear" w:pos="8306"/>
          <w:tab w:val="num" w:pos="709"/>
        </w:tabs>
        <w:spacing w:line="276" w:lineRule="auto"/>
        <w:ind w:firstLine="567"/>
        <w:jc w:val="both"/>
      </w:pPr>
      <w:r>
        <w:t xml:space="preserve">2. </w:t>
      </w:r>
      <w:r w:rsidR="0056565C"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</w:t>
      </w:r>
      <w:r w:rsidR="0056565C" w:rsidRPr="00133EB6">
        <w:t xml:space="preserve"> </w:t>
      </w:r>
      <w:r w:rsidR="0056565C">
        <w:t>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 w:rsidR="00212464">
        <w:t xml:space="preserve">       </w:t>
      </w:r>
      <w:r w:rsidR="0056565C">
        <w:t xml:space="preserve"> на официальном сайте администрации города Байконур </w:t>
      </w:r>
      <w:r w:rsidR="0056565C">
        <w:rPr>
          <w:lang w:val="en-US"/>
        </w:rPr>
        <w:t>www</w:t>
      </w:r>
      <w:r w:rsidR="0056565C" w:rsidRPr="00972C24">
        <w:t>.</w:t>
      </w:r>
      <w:r w:rsidR="0056565C">
        <w:rPr>
          <w:lang w:val="en-US"/>
        </w:rPr>
        <w:t>baikonuradm</w:t>
      </w:r>
      <w:r w:rsidR="0056565C" w:rsidRPr="00972C24">
        <w:t>.</w:t>
      </w:r>
      <w:r w:rsidR="0056565C">
        <w:rPr>
          <w:lang w:val="en-US"/>
        </w:rPr>
        <w:t>ru</w:t>
      </w:r>
      <w:r w:rsidR="0056565C">
        <w:t xml:space="preserve">. </w:t>
      </w:r>
    </w:p>
    <w:p w:rsidR="007859E3" w:rsidRDefault="00190741" w:rsidP="00053FFC">
      <w:pPr>
        <w:widowControl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6565C">
        <w:rPr>
          <w:sz w:val="28"/>
          <w:szCs w:val="28"/>
        </w:rPr>
        <w:t xml:space="preserve">. </w:t>
      </w:r>
      <w:r w:rsidR="007859E3">
        <w:rPr>
          <w:sz w:val="28"/>
          <w:szCs w:val="28"/>
        </w:rPr>
        <w:t xml:space="preserve">Контроль за исполнением настоящего постановления </w:t>
      </w:r>
      <w:r w:rsidR="00E25EEF">
        <w:rPr>
          <w:sz w:val="28"/>
          <w:szCs w:val="28"/>
        </w:rPr>
        <w:t>оставляю</w:t>
      </w:r>
      <w:r w:rsidR="00FF414F">
        <w:rPr>
          <w:sz w:val="28"/>
          <w:szCs w:val="28"/>
        </w:rPr>
        <w:br/>
      </w:r>
      <w:r w:rsidR="00E25EEF">
        <w:rPr>
          <w:sz w:val="28"/>
          <w:szCs w:val="28"/>
        </w:rPr>
        <w:t>за собой.</w:t>
      </w:r>
    </w:p>
    <w:p w:rsidR="00212464" w:rsidRPr="0051196E" w:rsidRDefault="00212464" w:rsidP="0094573C">
      <w:pPr>
        <w:widowControl/>
        <w:spacing w:line="276" w:lineRule="auto"/>
        <w:ind w:firstLine="720"/>
        <w:jc w:val="both"/>
        <w:rPr>
          <w:sz w:val="28"/>
          <w:szCs w:val="28"/>
        </w:rPr>
      </w:pPr>
    </w:p>
    <w:p w:rsidR="006A697D" w:rsidRPr="0009159D" w:rsidRDefault="00EA0225" w:rsidP="0094573C">
      <w:pPr>
        <w:widowControl/>
        <w:spacing w:line="276" w:lineRule="auto"/>
      </w:pPr>
      <w:r>
        <w:rPr>
          <w:b/>
          <w:sz w:val="28"/>
          <w:szCs w:val="28"/>
        </w:rPr>
        <w:t>Глав</w:t>
      </w:r>
      <w:r w:rsidR="00326DA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                                     </w:t>
      </w:r>
      <w:r w:rsidR="009D723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 w:rsidR="00731504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</w:t>
      </w:r>
      <w:r w:rsidR="00BE0331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</w:t>
      </w:r>
      <w:r w:rsidR="00731504">
        <w:rPr>
          <w:b/>
          <w:sz w:val="28"/>
          <w:szCs w:val="28"/>
        </w:rPr>
        <w:t>К.Д. Бусыгин</w:t>
      </w:r>
      <w:r>
        <w:rPr>
          <w:b/>
          <w:sz w:val="28"/>
          <w:szCs w:val="28"/>
        </w:rPr>
        <w:t xml:space="preserve"> </w:t>
      </w:r>
      <w:r w:rsidRPr="00C039D0">
        <w:rPr>
          <w:b/>
          <w:sz w:val="28"/>
          <w:szCs w:val="28"/>
        </w:rPr>
        <w:t xml:space="preserve">  </w:t>
      </w:r>
      <w:r w:rsidR="007E194F">
        <w:rPr>
          <w:b/>
          <w:sz w:val="28"/>
          <w:szCs w:val="28"/>
        </w:rPr>
        <w:t xml:space="preserve">    </w:t>
      </w:r>
      <w:r w:rsidR="00326DA3">
        <w:rPr>
          <w:b/>
          <w:sz w:val="28"/>
          <w:szCs w:val="28"/>
        </w:rPr>
        <w:t xml:space="preserve">        </w:t>
      </w:r>
      <w:r w:rsidR="00731504">
        <w:rPr>
          <w:b/>
          <w:sz w:val="28"/>
          <w:szCs w:val="28"/>
        </w:rPr>
        <w:t xml:space="preserve"> </w:t>
      </w:r>
    </w:p>
    <w:sectPr w:rsidR="006A697D" w:rsidRPr="0009159D" w:rsidSect="00BE0331">
      <w:headerReference w:type="even" r:id="rId10"/>
      <w:headerReference w:type="default" r:id="rId11"/>
      <w:pgSz w:w="11906" w:h="16838"/>
      <w:pgMar w:top="1021" w:right="849" w:bottom="102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E55" w:rsidRDefault="002E4E55">
      <w:r>
        <w:separator/>
      </w:r>
    </w:p>
  </w:endnote>
  <w:endnote w:type="continuationSeparator" w:id="0">
    <w:p w:rsidR="002E4E55" w:rsidRDefault="002E4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E55" w:rsidRDefault="002E4E55">
      <w:r>
        <w:separator/>
      </w:r>
    </w:p>
  </w:footnote>
  <w:footnote w:type="continuationSeparator" w:id="0">
    <w:p w:rsidR="002E4E55" w:rsidRDefault="002E4E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3D0" w:rsidRDefault="001613D0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613D0" w:rsidRDefault="001613D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3D0" w:rsidRDefault="001613D0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14650">
      <w:rPr>
        <w:rStyle w:val="a9"/>
        <w:noProof/>
      </w:rPr>
      <w:t>2</w:t>
    </w:r>
    <w:r>
      <w:rPr>
        <w:rStyle w:val="a9"/>
      </w:rPr>
      <w:fldChar w:fldCharType="end"/>
    </w:r>
  </w:p>
  <w:p w:rsidR="001613D0" w:rsidRDefault="001613D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2.%1."/>
      <w:lvlJc w:val="left"/>
      <w:pPr>
        <w:tabs>
          <w:tab w:val="num" w:pos="775"/>
        </w:tabs>
        <w:ind w:left="1495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."/>
      <w:lvlJc w:val="left"/>
      <w:pPr>
        <w:tabs>
          <w:tab w:val="num" w:pos="-375"/>
        </w:tabs>
        <w:ind w:left="720" w:hanging="360"/>
      </w:pPr>
      <w:rPr>
        <w:sz w:val="28"/>
        <w:szCs w:val="28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</w:abstractNum>
  <w:abstractNum w:abstractNumId="3">
    <w:nsid w:val="1C0B76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6155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C984D7B"/>
    <w:multiLevelType w:val="multilevel"/>
    <w:tmpl w:val="9322F8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>
    <w:nsid w:val="7E635F73"/>
    <w:multiLevelType w:val="multilevel"/>
    <w:tmpl w:val="3856B2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284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F11"/>
    <w:rsid w:val="00001D59"/>
    <w:rsid w:val="000024C4"/>
    <w:rsid w:val="000028AA"/>
    <w:rsid w:val="00005018"/>
    <w:rsid w:val="00005D81"/>
    <w:rsid w:val="00006823"/>
    <w:rsid w:val="00013A23"/>
    <w:rsid w:val="0002124C"/>
    <w:rsid w:val="00022816"/>
    <w:rsid w:val="00043EAF"/>
    <w:rsid w:val="00046E04"/>
    <w:rsid w:val="00047100"/>
    <w:rsid w:val="000501B5"/>
    <w:rsid w:val="00053FFC"/>
    <w:rsid w:val="00057C59"/>
    <w:rsid w:val="00066DDA"/>
    <w:rsid w:val="0006749C"/>
    <w:rsid w:val="00073AC1"/>
    <w:rsid w:val="00076F5A"/>
    <w:rsid w:val="000773B1"/>
    <w:rsid w:val="00080F73"/>
    <w:rsid w:val="00082C03"/>
    <w:rsid w:val="00084C5A"/>
    <w:rsid w:val="00085B79"/>
    <w:rsid w:val="0009159D"/>
    <w:rsid w:val="00095040"/>
    <w:rsid w:val="000A0597"/>
    <w:rsid w:val="000A069B"/>
    <w:rsid w:val="000A52E1"/>
    <w:rsid w:val="000A5976"/>
    <w:rsid w:val="000A6892"/>
    <w:rsid w:val="000B199D"/>
    <w:rsid w:val="000B27EB"/>
    <w:rsid w:val="000B2AEF"/>
    <w:rsid w:val="000B634B"/>
    <w:rsid w:val="000B7E17"/>
    <w:rsid w:val="000C4DE8"/>
    <w:rsid w:val="000C5140"/>
    <w:rsid w:val="000D04B1"/>
    <w:rsid w:val="000D080E"/>
    <w:rsid w:val="000D1926"/>
    <w:rsid w:val="000D267D"/>
    <w:rsid w:val="000D30E5"/>
    <w:rsid w:val="000D4DF8"/>
    <w:rsid w:val="000D6E49"/>
    <w:rsid w:val="000D7BCA"/>
    <w:rsid w:val="000E0A13"/>
    <w:rsid w:val="000E0CC4"/>
    <w:rsid w:val="000E0E62"/>
    <w:rsid w:val="000E495D"/>
    <w:rsid w:val="000E757A"/>
    <w:rsid w:val="000F292A"/>
    <w:rsid w:val="000F2F24"/>
    <w:rsid w:val="000F3409"/>
    <w:rsid w:val="000F61A4"/>
    <w:rsid w:val="000F65EF"/>
    <w:rsid w:val="0010152D"/>
    <w:rsid w:val="00102E00"/>
    <w:rsid w:val="00103718"/>
    <w:rsid w:val="001060E3"/>
    <w:rsid w:val="00106508"/>
    <w:rsid w:val="001066D0"/>
    <w:rsid w:val="0010711F"/>
    <w:rsid w:val="00116A5E"/>
    <w:rsid w:val="00117033"/>
    <w:rsid w:val="001214D6"/>
    <w:rsid w:val="001220BD"/>
    <w:rsid w:val="001220D8"/>
    <w:rsid w:val="00123209"/>
    <w:rsid w:val="00123A33"/>
    <w:rsid w:val="00124321"/>
    <w:rsid w:val="00125A16"/>
    <w:rsid w:val="00125EEE"/>
    <w:rsid w:val="0013101D"/>
    <w:rsid w:val="00133EB6"/>
    <w:rsid w:val="00135407"/>
    <w:rsid w:val="0013642B"/>
    <w:rsid w:val="001364A5"/>
    <w:rsid w:val="00136658"/>
    <w:rsid w:val="001370B2"/>
    <w:rsid w:val="0013757E"/>
    <w:rsid w:val="001400E5"/>
    <w:rsid w:val="00142EFC"/>
    <w:rsid w:val="0014342B"/>
    <w:rsid w:val="00145F6B"/>
    <w:rsid w:val="00147472"/>
    <w:rsid w:val="00147A85"/>
    <w:rsid w:val="001519B4"/>
    <w:rsid w:val="0015390B"/>
    <w:rsid w:val="001558FF"/>
    <w:rsid w:val="00160C45"/>
    <w:rsid w:val="001613D0"/>
    <w:rsid w:val="00163A8B"/>
    <w:rsid w:val="0016430A"/>
    <w:rsid w:val="0016505F"/>
    <w:rsid w:val="00166A55"/>
    <w:rsid w:val="00166BF0"/>
    <w:rsid w:val="00167470"/>
    <w:rsid w:val="00167CF1"/>
    <w:rsid w:val="0017321D"/>
    <w:rsid w:val="00177FC5"/>
    <w:rsid w:val="001827DF"/>
    <w:rsid w:val="001839B6"/>
    <w:rsid w:val="00190741"/>
    <w:rsid w:val="00193361"/>
    <w:rsid w:val="00193616"/>
    <w:rsid w:val="00193A5C"/>
    <w:rsid w:val="001947BE"/>
    <w:rsid w:val="00195CBC"/>
    <w:rsid w:val="0019677D"/>
    <w:rsid w:val="001A32F7"/>
    <w:rsid w:val="001B4692"/>
    <w:rsid w:val="001B4948"/>
    <w:rsid w:val="001B5945"/>
    <w:rsid w:val="001C5A80"/>
    <w:rsid w:val="001D07D2"/>
    <w:rsid w:val="001D32E4"/>
    <w:rsid w:val="001D5423"/>
    <w:rsid w:val="001D55A5"/>
    <w:rsid w:val="001E64E4"/>
    <w:rsid w:val="001E70AD"/>
    <w:rsid w:val="001E75AB"/>
    <w:rsid w:val="00202455"/>
    <w:rsid w:val="00203A8C"/>
    <w:rsid w:val="00204C92"/>
    <w:rsid w:val="00207EE1"/>
    <w:rsid w:val="00212464"/>
    <w:rsid w:val="00212D7E"/>
    <w:rsid w:val="00213617"/>
    <w:rsid w:val="002142A8"/>
    <w:rsid w:val="002144AA"/>
    <w:rsid w:val="002158DC"/>
    <w:rsid w:val="0021724A"/>
    <w:rsid w:val="00220459"/>
    <w:rsid w:val="00221535"/>
    <w:rsid w:val="00221C64"/>
    <w:rsid w:val="00222814"/>
    <w:rsid w:val="00222A2C"/>
    <w:rsid w:val="0022474C"/>
    <w:rsid w:val="00227689"/>
    <w:rsid w:val="00230C00"/>
    <w:rsid w:val="00231F59"/>
    <w:rsid w:val="00234FB0"/>
    <w:rsid w:val="00235130"/>
    <w:rsid w:val="002370A5"/>
    <w:rsid w:val="002374C0"/>
    <w:rsid w:val="00242D23"/>
    <w:rsid w:val="00253AFD"/>
    <w:rsid w:val="002542E7"/>
    <w:rsid w:val="00260393"/>
    <w:rsid w:val="00261119"/>
    <w:rsid w:val="00261812"/>
    <w:rsid w:val="0026393E"/>
    <w:rsid w:val="00263BAE"/>
    <w:rsid w:val="002642C6"/>
    <w:rsid w:val="002653E3"/>
    <w:rsid w:val="00266BD4"/>
    <w:rsid w:val="00273065"/>
    <w:rsid w:val="00274542"/>
    <w:rsid w:val="00274ABB"/>
    <w:rsid w:val="00275020"/>
    <w:rsid w:val="0027540B"/>
    <w:rsid w:val="00277E95"/>
    <w:rsid w:val="00280C59"/>
    <w:rsid w:val="00280D66"/>
    <w:rsid w:val="00283571"/>
    <w:rsid w:val="00283A3C"/>
    <w:rsid w:val="00283EBB"/>
    <w:rsid w:val="00284C45"/>
    <w:rsid w:val="0029016F"/>
    <w:rsid w:val="0029050D"/>
    <w:rsid w:val="00295F21"/>
    <w:rsid w:val="00296F35"/>
    <w:rsid w:val="002A0358"/>
    <w:rsid w:val="002A299A"/>
    <w:rsid w:val="002A419D"/>
    <w:rsid w:val="002A4C0D"/>
    <w:rsid w:val="002A6871"/>
    <w:rsid w:val="002A6A78"/>
    <w:rsid w:val="002B1C57"/>
    <w:rsid w:val="002B3062"/>
    <w:rsid w:val="002B32D7"/>
    <w:rsid w:val="002B524F"/>
    <w:rsid w:val="002B7676"/>
    <w:rsid w:val="002C3AE5"/>
    <w:rsid w:val="002C6268"/>
    <w:rsid w:val="002C762F"/>
    <w:rsid w:val="002D22E2"/>
    <w:rsid w:val="002D2B1C"/>
    <w:rsid w:val="002D3843"/>
    <w:rsid w:val="002D5F29"/>
    <w:rsid w:val="002E4E55"/>
    <w:rsid w:val="002E4FA3"/>
    <w:rsid w:val="002E6408"/>
    <w:rsid w:val="002E794A"/>
    <w:rsid w:val="002F0D94"/>
    <w:rsid w:val="002F140C"/>
    <w:rsid w:val="002F6D73"/>
    <w:rsid w:val="002F7156"/>
    <w:rsid w:val="00305B76"/>
    <w:rsid w:val="00306649"/>
    <w:rsid w:val="00307546"/>
    <w:rsid w:val="00310212"/>
    <w:rsid w:val="0031141D"/>
    <w:rsid w:val="003141F7"/>
    <w:rsid w:val="00314977"/>
    <w:rsid w:val="00320753"/>
    <w:rsid w:val="00320FB4"/>
    <w:rsid w:val="00321BB8"/>
    <w:rsid w:val="0032244F"/>
    <w:rsid w:val="00323639"/>
    <w:rsid w:val="00325451"/>
    <w:rsid w:val="00326DA3"/>
    <w:rsid w:val="00337B56"/>
    <w:rsid w:val="00344C72"/>
    <w:rsid w:val="003459F3"/>
    <w:rsid w:val="00350AF7"/>
    <w:rsid w:val="0035420B"/>
    <w:rsid w:val="00354403"/>
    <w:rsid w:val="00355628"/>
    <w:rsid w:val="00357FFE"/>
    <w:rsid w:val="0036143C"/>
    <w:rsid w:val="0036284E"/>
    <w:rsid w:val="0036454D"/>
    <w:rsid w:val="00364853"/>
    <w:rsid w:val="00365074"/>
    <w:rsid w:val="00365586"/>
    <w:rsid w:val="00366987"/>
    <w:rsid w:val="00370DD4"/>
    <w:rsid w:val="0037267A"/>
    <w:rsid w:val="00374B95"/>
    <w:rsid w:val="0037655E"/>
    <w:rsid w:val="00380B38"/>
    <w:rsid w:val="0038256A"/>
    <w:rsid w:val="00382D9A"/>
    <w:rsid w:val="0038432D"/>
    <w:rsid w:val="00385B68"/>
    <w:rsid w:val="00386802"/>
    <w:rsid w:val="00390BAB"/>
    <w:rsid w:val="00393024"/>
    <w:rsid w:val="003934A2"/>
    <w:rsid w:val="003964A9"/>
    <w:rsid w:val="0039797D"/>
    <w:rsid w:val="003A0B62"/>
    <w:rsid w:val="003A0F0D"/>
    <w:rsid w:val="003A2E12"/>
    <w:rsid w:val="003A3619"/>
    <w:rsid w:val="003A7447"/>
    <w:rsid w:val="003B1638"/>
    <w:rsid w:val="003B2A35"/>
    <w:rsid w:val="003C2357"/>
    <w:rsid w:val="003C4732"/>
    <w:rsid w:val="003C4A38"/>
    <w:rsid w:val="003D0887"/>
    <w:rsid w:val="003D11A5"/>
    <w:rsid w:val="003D185E"/>
    <w:rsid w:val="003D1D09"/>
    <w:rsid w:val="003D2D75"/>
    <w:rsid w:val="003D7D20"/>
    <w:rsid w:val="003E0F15"/>
    <w:rsid w:val="003E4887"/>
    <w:rsid w:val="003E51F4"/>
    <w:rsid w:val="003E777C"/>
    <w:rsid w:val="003F2AF1"/>
    <w:rsid w:val="003F483F"/>
    <w:rsid w:val="003F5091"/>
    <w:rsid w:val="003F7981"/>
    <w:rsid w:val="004054F8"/>
    <w:rsid w:val="0041066F"/>
    <w:rsid w:val="0041091D"/>
    <w:rsid w:val="00414650"/>
    <w:rsid w:val="00415102"/>
    <w:rsid w:val="00417652"/>
    <w:rsid w:val="0042007F"/>
    <w:rsid w:val="00420860"/>
    <w:rsid w:val="00433032"/>
    <w:rsid w:val="00433209"/>
    <w:rsid w:val="004332B4"/>
    <w:rsid w:val="00434DEF"/>
    <w:rsid w:val="00435702"/>
    <w:rsid w:val="004365E9"/>
    <w:rsid w:val="0043662F"/>
    <w:rsid w:val="0044029E"/>
    <w:rsid w:val="0044144F"/>
    <w:rsid w:val="004416C7"/>
    <w:rsid w:val="00443245"/>
    <w:rsid w:val="00443775"/>
    <w:rsid w:val="00447FD1"/>
    <w:rsid w:val="0045409F"/>
    <w:rsid w:val="00454B1B"/>
    <w:rsid w:val="00456346"/>
    <w:rsid w:val="0046292D"/>
    <w:rsid w:val="00471430"/>
    <w:rsid w:val="004720EE"/>
    <w:rsid w:val="00475D66"/>
    <w:rsid w:val="00477F4F"/>
    <w:rsid w:val="004811F6"/>
    <w:rsid w:val="004816CE"/>
    <w:rsid w:val="004871B6"/>
    <w:rsid w:val="004901CD"/>
    <w:rsid w:val="00492539"/>
    <w:rsid w:val="0049477B"/>
    <w:rsid w:val="00494DEA"/>
    <w:rsid w:val="00495453"/>
    <w:rsid w:val="00495C6C"/>
    <w:rsid w:val="004A0E7C"/>
    <w:rsid w:val="004A16BD"/>
    <w:rsid w:val="004A1770"/>
    <w:rsid w:val="004A49BF"/>
    <w:rsid w:val="004A5D02"/>
    <w:rsid w:val="004B2E3A"/>
    <w:rsid w:val="004B2EFA"/>
    <w:rsid w:val="004B3966"/>
    <w:rsid w:val="004B44F4"/>
    <w:rsid w:val="004C0F37"/>
    <w:rsid w:val="004C63A1"/>
    <w:rsid w:val="004D1EA8"/>
    <w:rsid w:val="004D4F11"/>
    <w:rsid w:val="004D6845"/>
    <w:rsid w:val="004E0A97"/>
    <w:rsid w:val="004E2672"/>
    <w:rsid w:val="004E28D6"/>
    <w:rsid w:val="004E4670"/>
    <w:rsid w:val="004E6CB1"/>
    <w:rsid w:val="004F5715"/>
    <w:rsid w:val="004F60A7"/>
    <w:rsid w:val="004F6F24"/>
    <w:rsid w:val="0050184B"/>
    <w:rsid w:val="00503EAA"/>
    <w:rsid w:val="0051156E"/>
    <w:rsid w:val="0051342D"/>
    <w:rsid w:val="005134B3"/>
    <w:rsid w:val="0051402C"/>
    <w:rsid w:val="00515C4A"/>
    <w:rsid w:val="005207C4"/>
    <w:rsid w:val="00523209"/>
    <w:rsid w:val="005258DB"/>
    <w:rsid w:val="005271FC"/>
    <w:rsid w:val="0053026A"/>
    <w:rsid w:val="005306E4"/>
    <w:rsid w:val="00530990"/>
    <w:rsid w:val="005324F6"/>
    <w:rsid w:val="00535191"/>
    <w:rsid w:val="00550DB5"/>
    <w:rsid w:val="00550F28"/>
    <w:rsid w:val="00552C19"/>
    <w:rsid w:val="00560C41"/>
    <w:rsid w:val="0056273D"/>
    <w:rsid w:val="0056565C"/>
    <w:rsid w:val="0056707F"/>
    <w:rsid w:val="00567C24"/>
    <w:rsid w:val="005729BB"/>
    <w:rsid w:val="0057493B"/>
    <w:rsid w:val="00575529"/>
    <w:rsid w:val="00580343"/>
    <w:rsid w:val="005804BB"/>
    <w:rsid w:val="00580C2B"/>
    <w:rsid w:val="00580C4A"/>
    <w:rsid w:val="00581462"/>
    <w:rsid w:val="005822FE"/>
    <w:rsid w:val="00590633"/>
    <w:rsid w:val="00593538"/>
    <w:rsid w:val="005A0E35"/>
    <w:rsid w:val="005A0F67"/>
    <w:rsid w:val="005A2DFE"/>
    <w:rsid w:val="005A3826"/>
    <w:rsid w:val="005A5BA4"/>
    <w:rsid w:val="005A65C4"/>
    <w:rsid w:val="005B4509"/>
    <w:rsid w:val="005B474A"/>
    <w:rsid w:val="005C03F2"/>
    <w:rsid w:val="005C1800"/>
    <w:rsid w:val="005C2B95"/>
    <w:rsid w:val="005C6233"/>
    <w:rsid w:val="005C6A7A"/>
    <w:rsid w:val="005C6BD4"/>
    <w:rsid w:val="005C7EA4"/>
    <w:rsid w:val="005D23E0"/>
    <w:rsid w:val="005D2DF2"/>
    <w:rsid w:val="005F0F8F"/>
    <w:rsid w:val="005F70F9"/>
    <w:rsid w:val="005F739E"/>
    <w:rsid w:val="005F7601"/>
    <w:rsid w:val="00601434"/>
    <w:rsid w:val="006015A5"/>
    <w:rsid w:val="006033F3"/>
    <w:rsid w:val="00605A87"/>
    <w:rsid w:val="006065BA"/>
    <w:rsid w:val="00606FCA"/>
    <w:rsid w:val="006135B6"/>
    <w:rsid w:val="006169C2"/>
    <w:rsid w:val="006251A3"/>
    <w:rsid w:val="00634078"/>
    <w:rsid w:val="0063459F"/>
    <w:rsid w:val="00636860"/>
    <w:rsid w:val="00641F7A"/>
    <w:rsid w:val="006428E3"/>
    <w:rsid w:val="00644BBD"/>
    <w:rsid w:val="006454C6"/>
    <w:rsid w:val="00645DAF"/>
    <w:rsid w:val="0065159B"/>
    <w:rsid w:val="00651643"/>
    <w:rsid w:val="0065218D"/>
    <w:rsid w:val="006617DA"/>
    <w:rsid w:val="00663A8A"/>
    <w:rsid w:val="00663CF2"/>
    <w:rsid w:val="00664BFD"/>
    <w:rsid w:val="00665252"/>
    <w:rsid w:val="00674E18"/>
    <w:rsid w:val="00683559"/>
    <w:rsid w:val="0068508E"/>
    <w:rsid w:val="00687FE1"/>
    <w:rsid w:val="00692129"/>
    <w:rsid w:val="006A09A5"/>
    <w:rsid w:val="006A25D1"/>
    <w:rsid w:val="006A697D"/>
    <w:rsid w:val="006A70F4"/>
    <w:rsid w:val="006A7F34"/>
    <w:rsid w:val="006B1E2C"/>
    <w:rsid w:val="006C40AF"/>
    <w:rsid w:val="006C49EF"/>
    <w:rsid w:val="006C51DF"/>
    <w:rsid w:val="006C55C4"/>
    <w:rsid w:val="006C7103"/>
    <w:rsid w:val="006D2AFF"/>
    <w:rsid w:val="006D503E"/>
    <w:rsid w:val="006D517B"/>
    <w:rsid w:val="006D789D"/>
    <w:rsid w:val="006E1158"/>
    <w:rsid w:val="006E17B1"/>
    <w:rsid w:val="006E1A9F"/>
    <w:rsid w:val="006E58D1"/>
    <w:rsid w:val="006E5FD8"/>
    <w:rsid w:val="006E648F"/>
    <w:rsid w:val="006F014A"/>
    <w:rsid w:val="006F1778"/>
    <w:rsid w:val="006F5605"/>
    <w:rsid w:val="006F6021"/>
    <w:rsid w:val="006F71D2"/>
    <w:rsid w:val="00700AE9"/>
    <w:rsid w:val="00700F3B"/>
    <w:rsid w:val="007012C3"/>
    <w:rsid w:val="00705085"/>
    <w:rsid w:val="00706417"/>
    <w:rsid w:val="00710E06"/>
    <w:rsid w:val="00711177"/>
    <w:rsid w:val="007132CC"/>
    <w:rsid w:val="00713CBD"/>
    <w:rsid w:val="007167AD"/>
    <w:rsid w:val="0072228B"/>
    <w:rsid w:val="00727C61"/>
    <w:rsid w:val="00730C6B"/>
    <w:rsid w:val="00731504"/>
    <w:rsid w:val="0073219B"/>
    <w:rsid w:val="007347A6"/>
    <w:rsid w:val="00740E94"/>
    <w:rsid w:val="007435E9"/>
    <w:rsid w:val="007451DD"/>
    <w:rsid w:val="00747BC9"/>
    <w:rsid w:val="0075065B"/>
    <w:rsid w:val="00753C85"/>
    <w:rsid w:val="00753EB3"/>
    <w:rsid w:val="00754310"/>
    <w:rsid w:val="007569A7"/>
    <w:rsid w:val="00760E79"/>
    <w:rsid w:val="00761203"/>
    <w:rsid w:val="00764240"/>
    <w:rsid w:val="00767EC2"/>
    <w:rsid w:val="00775F67"/>
    <w:rsid w:val="00776B25"/>
    <w:rsid w:val="00780806"/>
    <w:rsid w:val="00780F72"/>
    <w:rsid w:val="00781439"/>
    <w:rsid w:val="0078261B"/>
    <w:rsid w:val="0078359C"/>
    <w:rsid w:val="007859E3"/>
    <w:rsid w:val="00791374"/>
    <w:rsid w:val="00791698"/>
    <w:rsid w:val="00791B8F"/>
    <w:rsid w:val="00791ECE"/>
    <w:rsid w:val="007950D7"/>
    <w:rsid w:val="00797A3F"/>
    <w:rsid w:val="007A33EE"/>
    <w:rsid w:val="007A7A4E"/>
    <w:rsid w:val="007B0CDB"/>
    <w:rsid w:val="007B160D"/>
    <w:rsid w:val="007B2048"/>
    <w:rsid w:val="007B30C4"/>
    <w:rsid w:val="007B36BE"/>
    <w:rsid w:val="007C1408"/>
    <w:rsid w:val="007C30AD"/>
    <w:rsid w:val="007C3D84"/>
    <w:rsid w:val="007C5527"/>
    <w:rsid w:val="007C7088"/>
    <w:rsid w:val="007C7E7E"/>
    <w:rsid w:val="007D0E21"/>
    <w:rsid w:val="007D1EA3"/>
    <w:rsid w:val="007D7BB0"/>
    <w:rsid w:val="007E194F"/>
    <w:rsid w:val="007E1BBB"/>
    <w:rsid w:val="007E66B1"/>
    <w:rsid w:val="007F0AAC"/>
    <w:rsid w:val="007F0E09"/>
    <w:rsid w:val="007F237C"/>
    <w:rsid w:val="008007D2"/>
    <w:rsid w:val="00801109"/>
    <w:rsid w:val="00803699"/>
    <w:rsid w:val="008040E8"/>
    <w:rsid w:val="008049A9"/>
    <w:rsid w:val="00810C87"/>
    <w:rsid w:val="00814963"/>
    <w:rsid w:val="00821C7F"/>
    <w:rsid w:val="00822234"/>
    <w:rsid w:val="00824D23"/>
    <w:rsid w:val="0082514F"/>
    <w:rsid w:val="00825BE2"/>
    <w:rsid w:val="00826FD3"/>
    <w:rsid w:val="00827318"/>
    <w:rsid w:val="008279E1"/>
    <w:rsid w:val="008307BD"/>
    <w:rsid w:val="00831704"/>
    <w:rsid w:val="00832AEC"/>
    <w:rsid w:val="0083386E"/>
    <w:rsid w:val="008341CA"/>
    <w:rsid w:val="0083542A"/>
    <w:rsid w:val="00835795"/>
    <w:rsid w:val="00835C2A"/>
    <w:rsid w:val="00835C49"/>
    <w:rsid w:val="008429CF"/>
    <w:rsid w:val="00843D1B"/>
    <w:rsid w:val="0084602C"/>
    <w:rsid w:val="008461B7"/>
    <w:rsid w:val="008464CC"/>
    <w:rsid w:val="00850F68"/>
    <w:rsid w:val="0085240C"/>
    <w:rsid w:val="00853DAF"/>
    <w:rsid w:val="00855AF6"/>
    <w:rsid w:val="00855DA5"/>
    <w:rsid w:val="0086049F"/>
    <w:rsid w:val="00863474"/>
    <w:rsid w:val="00865A69"/>
    <w:rsid w:val="00867B71"/>
    <w:rsid w:val="00875236"/>
    <w:rsid w:val="0087669C"/>
    <w:rsid w:val="00877449"/>
    <w:rsid w:val="00882485"/>
    <w:rsid w:val="008839DF"/>
    <w:rsid w:val="00884E37"/>
    <w:rsid w:val="00887127"/>
    <w:rsid w:val="0088720A"/>
    <w:rsid w:val="008908A2"/>
    <w:rsid w:val="00891FBC"/>
    <w:rsid w:val="00897DDF"/>
    <w:rsid w:val="008A00D3"/>
    <w:rsid w:val="008A073E"/>
    <w:rsid w:val="008A0CBC"/>
    <w:rsid w:val="008A3E1F"/>
    <w:rsid w:val="008A434E"/>
    <w:rsid w:val="008A5D3A"/>
    <w:rsid w:val="008A6C9B"/>
    <w:rsid w:val="008B4095"/>
    <w:rsid w:val="008B44CB"/>
    <w:rsid w:val="008B5D03"/>
    <w:rsid w:val="008C0065"/>
    <w:rsid w:val="008C05D0"/>
    <w:rsid w:val="008C0AAF"/>
    <w:rsid w:val="008C29BB"/>
    <w:rsid w:val="008C736A"/>
    <w:rsid w:val="008D0941"/>
    <w:rsid w:val="008D14AE"/>
    <w:rsid w:val="008D2CF2"/>
    <w:rsid w:val="008D5A76"/>
    <w:rsid w:val="008D7116"/>
    <w:rsid w:val="008D717D"/>
    <w:rsid w:val="008E7BD9"/>
    <w:rsid w:val="008F11FB"/>
    <w:rsid w:val="008F26DF"/>
    <w:rsid w:val="00902B33"/>
    <w:rsid w:val="0090682E"/>
    <w:rsid w:val="00907022"/>
    <w:rsid w:val="00907C6D"/>
    <w:rsid w:val="009104DF"/>
    <w:rsid w:val="009128E3"/>
    <w:rsid w:val="0091538B"/>
    <w:rsid w:val="009303E8"/>
    <w:rsid w:val="00931165"/>
    <w:rsid w:val="009402DC"/>
    <w:rsid w:val="00943CEA"/>
    <w:rsid w:val="00943DE4"/>
    <w:rsid w:val="00943E1E"/>
    <w:rsid w:val="0094573C"/>
    <w:rsid w:val="00945901"/>
    <w:rsid w:val="0094764F"/>
    <w:rsid w:val="00947AF3"/>
    <w:rsid w:val="00947EB0"/>
    <w:rsid w:val="00951595"/>
    <w:rsid w:val="00955513"/>
    <w:rsid w:val="00955D48"/>
    <w:rsid w:val="00960BAA"/>
    <w:rsid w:val="00960BDF"/>
    <w:rsid w:val="00961B6B"/>
    <w:rsid w:val="009641C4"/>
    <w:rsid w:val="00965029"/>
    <w:rsid w:val="009717F1"/>
    <w:rsid w:val="009718A8"/>
    <w:rsid w:val="0097683B"/>
    <w:rsid w:val="00981C27"/>
    <w:rsid w:val="0098282D"/>
    <w:rsid w:val="0098502D"/>
    <w:rsid w:val="00987BC1"/>
    <w:rsid w:val="00993F1F"/>
    <w:rsid w:val="0099441B"/>
    <w:rsid w:val="00995666"/>
    <w:rsid w:val="009963F1"/>
    <w:rsid w:val="009A023F"/>
    <w:rsid w:val="009A1419"/>
    <w:rsid w:val="009A14DE"/>
    <w:rsid w:val="009A3808"/>
    <w:rsid w:val="009A4155"/>
    <w:rsid w:val="009A4372"/>
    <w:rsid w:val="009A64C5"/>
    <w:rsid w:val="009A67DF"/>
    <w:rsid w:val="009B3A74"/>
    <w:rsid w:val="009C083C"/>
    <w:rsid w:val="009C6350"/>
    <w:rsid w:val="009D0484"/>
    <w:rsid w:val="009D24A4"/>
    <w:rsid w:val="009D45D3"/>
    <w:rsid w:val="009D7234"/>
    <w:rsid w:val="009D78F6"/>
    <w:rsid w:val="009E0C67"/>
    <w:rsid w:val="009E25F9"/>
    <w:rsid w:val="009E6B06"/>
    <w:rsid w:val="009F001F"/>
    <w:rsid w:val="009F385C"/>
    <w:rsid w:val="009F5149"/>
    <w:rsid w:val="009F717D"/>
    <w:rsid w:val="00A008CE"/>
    <w:rsid w:val="00A00C23"/>
    <w:rsid w:val="00A023A0"/>
    <w:rsid w:val="00A103D2"/>
    <w:rsid w:val="00A1158C"/>
    <w:rsid w:val="00A15555"/>
    <w:rsid w:val="00A15948"/>
    <w:rsid w:val="00A218B4"/>
    <w:rsid w:val="00A21BD2"/>
    <w:rsid w:val="00A24136"/>
    <w:rsid w:val="00A2573C"/>
    <w:rsid w:val="00A3361D"/>
    <w:rsid w:val="00A344DB"/>
    <w:rsid w:val="00A344F2"/>
    <w:rsid w:val="00A35C63"/>
    <w:rsid w:val="00A37501"/>
    <w:rsid w:val="00A454CD"/>
    <w:rsid w:val="00A54BFF"/>
    <w:rsid w:val="00A54E8D"/>
    <w:rsid w:val="00A57722"/>
    <w:rsid w:val="00A62796"/>
    <w:rsid w:val="00A644ED"/>
    <w:rsid w:val="00A65E36"/>
    <w:rsid w:val="00A700B7"/>
    <w:rsid w:val="00A75389"/>
    <w:rsid w:val="00A833DD"/>
    <w:rsid w:val="00A84FCA"/>
    <w:rsid w:val="00A861C5"/>
    <w:rsid w:val="00A8677C"/>
    <w:rsid w:val="00A874B2"/>
    <w:rsid w:val="00A90437"/>
    <w:rsid w:val="00A91C19"/>
    <w:rsid w:val="00A94762"/>
    <w:rsid w:val="00A94DDD"/>
    <w:rsid w:val="00AA0269"/>
    <w:rsid w:val="00AA037D"/>
    <w:rsid w:val="00AA41F4"/>
    <w:rsid w:val="00AA53F2"/>
    <w:rsid w:val="00AA79A9"/>
    <w:rsid w:val="00AB04FE"/>
    <w:rsid w:val="00AB6579"/>
    <w:rsid w:val="00AC000E"/>
    <w:rsid w:val="00AC01F6"/>
    <w:rsid w:val="00AC33B0"/>
    <w:rsid w:val="00AC3771"/>
    <w:rsid w:val="00AC3ADE"/>
    <w:rsid w:val="00AC55AC"/>
    <w:rsid w:val="00AC7FA1"/>
    <w:rsid w:val="00AD248C"/>
    <w:rsid w:val="00AD2728"/>
    <w:rsid w:val="00AD479E"/>
    <w:rsid w:val="00AD7517"/>
    <w:rsid w:val="00AE0EF0"/>
    <w:rsid w:val="00AE4768"/>
    <w:rsid w:val="00AE70D1"/>
    <w:rsid w:val="00AE7E5F"/>
    <w:rsid w:val="00AF12D2"/>
    <w:rsid w:val="00AF23E5"/>
    <w:rsid w:val="00AF2C94"/>
    <w:rsid w:val="00AF463B"/>
    <w:rsid w:val="00AF5FD4"/>
    <w:rsid w:val="00B0481E"/>
    <w:rsid w:val="00B060E2"/>
    <w:rsid w:val="00B06510"/>
    <w:rsid w:val="00B10597"/>
    <w:rsid w:val="00B10F95"/>
    <w:rsid w:val="00B11323"/>
    <w:rsid w:val="00B24A28"/>
    <w:rsid w:val="00B255E5"/>
    <w:rsid w:val="00B312E6"/>
    <w:rsid w:val="00B36CB2"/>
    <w:rsid w:val="00B415C4"/>
    <w:rsid w:val="00B441AA"/>
    <w:rsid w:val="00B45173"/>
    <w:rsid w:val="00B45C98"/>
    <w:rsid w:val="00B57611"/>
    <w:rsid w:val="00B63328"/>
    <w:rsid w:val="00B63D1A"/>
    <w:rsid w:val="00B65646"/>
    <w:rsid w:val="00B67E67"/>
    <w:rsid w:val="00B7148D"/>
    <w:rsid w:val="00B7298B"/>
    <w:rsid w:val="00B75832"/>
    <w:rsid w:val="00B76F65"/>
    <w:rsid w:val="00B80120"/>
    <w:rsid w:val="00B812BD"/>
    <w:rsid w:val="00B82969"/>
    <w:rsid w:val="00B83680"/>
    <w:rsid w:val="00B846B3"/>
    <w:rsid w:val="00B874BC"/>
    <w:rsid w:val="00B9215E"/>
    <w:rsid w:val="00B93A7A"/>
    <w:rsid w:val="00B9464D"/>
    <w:rsid w:val="00B9484C"/>
    <w:rsid w:val="00B95ACA"/>
    <w:rsid w:val="00B97187"/>
    <w:rsid w:val="00BA39B8"/>
    <w:rsid w:val="00BA6E10"/>
    <w:rsid w:val="00BB0905"/>
    <w:rsid w:val="00BB1327"/>
    <w:rsid w:val="00BB2C41"/>
    <w:rsid w:val="00BB415B"/>
    <w:rsid w:val="00BB6718"/>
    <w:rsid w:val="00BB7EDB"/>
    <w:rsid w:val="00BB7FF4"/>
    <w:rsid w:val="00BD1658"/>
    <w:rsid w:val="00BD3D55"/>
    <w:rsid w:val="00BD558F"/>
    <w:rsid w:val="00BD6CBF"/>
    <w:rsid w:val="00BE0209"/>
    <w:rsid w:val="00BE0331"/>
    <w:rsid w:val="00BE0BB8"/>
    <w:rsid w:val="00BE5C3A"/>
    <w:rsid w:val="00BF1A48"/>
    <w:rsid w:val="00BF4C85"/>
    <w:rsid w:val="00C01141"/>
    <w:rsid w:val="00C03151"/>
    <w:rsid w:val="00C06DCD"/>
    <w:rsid w:val="00C11303"/>
    <w:rsid w:val="00C12521"/>
    <w:rsid w:val="00C12881"/>
    <w:rsid w:val="00C13010"/>
    <w:rsid w:val="00C144DA"/>
    <w:rsid w:val="00C21CDD"/>
    <w:rsid w:val="00C26C97"/>
    <w:rsid w:val="00C27781"/>
    <w:rsid w:val="00C326C4"/>
    <w:rsid w:val="00C32B96"/>
    <w:rsid w:val="00C33177"/>
    <w:rsid w:val="00C3368B"/>
    <w:rsid w:val="00C33D7A"/>
    <w:rsid w:val="00C367A3"/>
    <w:rsid w:val="00C42106"/>
    <w:rsid w:val="00C42381"/>
    <w:rsid w:val="00C45984"/>
    <w:rsid w:val="00C53977"/>
    <w:rsid w:val="00C53D93"/>
    <w:rsid w:val="00C5766F"/>
    <w:rsid w:val="00C61933"/>
    <w:rsid w:val="00C643BD"/>
    <w:rsid w:val="00C665FA"/>
    <w:rsid w:val="00C7039B"/>
    <w:rsid w:val="00C7106C"/>
    <w:rsid w:val="00C711F2"/>
    <w:rsid w:val="00C71B5F"/>
    <w:rsid w:val="00C725A4"/>
    <w:rsid w:val="00C740DD"/>
    <w:rsid w:val="00C76B4A"/>
    <w:rsid w:val="00C81579"/>
    <w:rsid w:val="00C81C0E"/>
    <w:rsid w:val="00C82061"/>
    <w:rsid w:val="00C82FF5"/>
    <w:rsid w:val="00C83E03"/>
    <w:rsid w:val="00C854D6"/>
    <w:rsid w:val="00C87252"/>
    <w:rsid w:val="00C87E11"/>
    <w:rsid w:val="00C926B6"/>
    <w:rsid w:val="00C92C20"/>
    <w:rsid w:val="00C978ED"/>
    <w:rsid w:val="00CA4D35"/>
    <w:rsid w:val="00CA7716"/>
    <w:rsid w:val="00CA7C93"/>
    <w:rsid w:val="00CB17C8"/>
    <w:rsid w:val="00CB30DF"/>
    <w:rsid w:val="00CB44CA"/>
    <w:rsid w:val="00CC7F98"/>
    <w:rsid w:val="00CD3590"/>
    <w:rsid w:val="00CD4EBB"/>
    <w:rsid w:val="00CD66E4"/>
    <w:rsid w:val="00CD680B"/>
    <w:rsid w:val="00CD73B5"/>
    <w:rsid w:val="00CE69C7"/>
    <w:rsid w:val="00CF1198"/>
    <w:rsid w:val="00CF2160"/>
    <w:rsid w:val="00CF3108"/>
    <w:rsid w:val="00CF5227"/>
    <w:rsid w:val="00CF7FD3"/>
    <w:rsid w:val="00D03A21"/>
    <w:rsid w:val="00D03CE6"/>
    <w:rsid w:val="00D05967"/>
    <w:rsid w:val="00D06377"/>
    <w:rsid w:val="00D072A9"/>
    <w:rsid w:val="00D07D1F"/>
    <w:rsid w:val="00D1149E"/>
    <w:rsid w:val="00D20EF1"/>
    <w:rsid w:val="00D20F4B"/>
    <w:rsid w:val="00D256E2"/>
    <w:rsid w:val="00D3134F"/>
    <w:rsid w:val="00D33F42"/>
    <w:rsid w:val="00D35943"/>
    <w:rsid w:val="00D35FD9"/>
    <w:rsid w:val="00D44064"/>
    <w:rsid w:val="00D45840"/>
    <w:rsid w:val="00D46360"/>
    <w:rsid w:val="00D47753"/>
    <w:rsid w:val="00D515F8"/>
    <w:rsid w:val="00D5356E"/>
    <w:rsid w:val="00D553DC"/>
    <w:rsid w:val="00D56F31"/>
    <w:rsid w:val="00D62AE6"/>
    <w:rsid w:val="00D62F4A"/>
    <w:rsid w:val="00D65B6C"/>
    <w:rsid w:val="00D65CF6"/>
    <w:rsid w:val="00D6729A"/>
    <w:rsid w:val="00D67B5F"/>
    <w:rsid w:val="00D74F35"/>
    <w:rsid w:val="00D74FE7"/>
    <w:rsid w:val="00D77097"/>
    <w:rsid w:val="00D80F9F"/>
    <w:rsid w:val="00D83F7A"/>
    <w:rsid w:val="00D86DFB"/>
    <w:rsid w:val="00D90365"/>
    <w:rsid w:val="00D92777"/>
    <w:rsid w:val="00D95DDB"/>
    <w:rsid w:val="00D96F0D"/>
    <w:rsid w:val="00D97FAF"/>
    <w:rsid w:val="00DA124F"/>
    <w:rsid w:val="00DA1AE3"/>
    <w:rsid w:val="00DA2DFB"/>
    <w:rsid w:val="00DA6C5D"/>
    <w:rsid w:val="00DA6FCD"/>
    <w:rsid w:val="00DB415B"/>
    <w:rsid w:val="00DC17DF"/>
    <w:rsid w:val="00DC293A"/>
    <w:rsid w:val="00DC2D4E"/>
    <w:rsid w:val="00DC3609"/>
    <w:rsid w:val="00DC686C"/>
    <w:rsid w:val="00DC6A01"/>
    <w:rsid w:val="00DD57A2"/>
    <w:rsid w:val="00DE6765"/>
    <w:rsid w:val="00DF0A5B"/>
    <w:rsid w:val="00DF3223"/>
    <w:rsid w:val="00E03670"/>
    <w:rsid w:val="00E06433"/>
    <w:rsid w:val="00E07D0C"/>
    <w:rsid w:val="00E115CB"/>
    <w:rsid w:val="00E118DD"/>
    <w:rsid w:val="00E134F8"/>
    <w:rsid w:val="00E23E1D"/>
    <w:rsid w:val="00E25EEF"/>
    <w:rsid w:val="00E27802"/>
    <w:rsid w:val="00E319C5"/>
    <w:rsid w:val="00E31E55"/>
    <w:rsid w:val="00E3279E"/>
    <w:rsid w:val="00E32A83"/>
    <w:rsid w:val="00E3309F"/>
    <w:rsid w:val="00E33F37"/>
    <w:rsid w:val="00E344E8"/>
    <w:rsid w:val="00E4089C"/>
    <w:rsid w:val="00E41333"/>
    <w:rsid w:val="00E41CBF"/>
    <w:rsid w:val="00E43A93"/>
    <w:rsid w:val="00E45175"/>
    <w:rsid w:val="00E47AF6"/>
    <w:rsid w:val="00E55D38"/>
    <w:rsid w:val="00E60424"/>
    <w:rsid w:val="00E623BD"/>
    <w:rsid w:val="00E62587"/>
    <w:rsid w:val="00E645CF"/>
    <w:rsid w:val="00E65781"/>
    <w:rsid w:val="00E67933"/>
    <w:rsid w:val="00E67BC2"/>
    <w:rsid w:val="00E70F1D"/>
    <w:rsid w:val="00E72A5E"/>
    <w:rsid w:val="00E75F89"/>
    <w:rsid w:val="00E7616F"/>
    <w:rsid w:val="00E80405"/>
    <w:rsid w:val="00E83022"/>
    <w:rsid w:val="00E8688D"/>
    <w:rsid w:val="00E86E70"/>
    <w:rsid w:val="00E87F30"/>
    <w:rsid w:val="00E93BC7"/>
    <w:rsid w:val="00EA0182"/>
    <w:rsid w:val="00EA0225"/>
    <w:rsid w:val="00EA1171"/>
    <w:rsid w:val="00EA1F9C"/>
    <w:rsid w:val="00EA2272"/>
    <w:rsid w:val="00EA36C5"/>
    <w:rsid w:val="00EA67E0"/>
    <w:rsid w:val="00EB2D17"/>
    <w:rsid w:val="00EB65F6"/>
    <w:rsid w:val="00EC011B"/>
    <w:rsid w:val="00EC04B9"/>
    <w:rsid w:val="00EC4CDB"/>
    <w:rsid w:val="00EC4E62"/>
    <w:rsid w:val="00ED0FC6"/>
    <w:rsid w:val="00ED5AB0"/>
    <w:rsid w:val="00ED7751"/>
    <w:rsid w:val="00EE03E8"/>
    <w:rsid w:val="00EE1242"/>
    <w:rsid w:val="00EE46EF"/>
    <w:rsid w:val="00EE75B5"/>
    <w:rsid w:val="00EF042B"/>
    <w:rsid w:val="00EF3E93"/>
    <w:rsid w:val="00EF404F"/>
    <w:rsid w:val="00F0105A"/>
    <w:rsid w:val="00F014EF"/>
    <w:rsid w:val="00F02BF7"/>
    <w:rsid w:val="00F03049"/>
    <w:rsid w:val="00F11B29"/>
    <w:rsid w:val="00F12C1D"/>
    <w:rsid w:val="00F1391C"/>
    <w:rsid w:val="00F13B96"/>
    <w:rsid w:val="00F2378B"/>
    <w:rsid w:val="00F23D34"/>
    <w:rsid w:val="00F30B1C"/>
    <w:rsid w:val="00F35F86"/>
    <w:rsid w:val="00F36D72"/>
    <w:rsid w:val="00F37B43"/>
    <w:rsid w:val="00F37D3C"/>
    <w:rsid w:val="00F4151E"/>
    <w:rsid w:val="00F46096"/>
    <w:rsid w:val="00F50DEA"/>
    <w:rsid w:val="00F53331"/>
    <w:rsid w:val="00F54AB7"/>
    <w:rsid w:val="00F55819"/>
    <w:rsid w:val="00F56091"/>
    <w:rsid w:val="00F5651D"/>
    <w:rsid w:val="00F60892"/>
    <w:rsid w:val="00F63932"/>
    <w:rsid w:val="00F63A63"/>
    <w:rsid w:val="00F63F96"/>
    <w:rsid w:val="00F67B64"/>
    <w:rsid w:val="00F70013"/>
    <w:rsid w:val="00F732B6"/>
    <w:rsid w:val="00F76108"/>
    <w:rsid w:val="00F80FF8"/>
    <w:rsid w:val="00F86037"/>
    <w:rsid w:val="00F873EF"/>
    <w:rsid w:val="00F91EDD"/>
    <w:rsid w:val="00F922A9"/>
    <w:rsid w:val="00F924A4"/>
    <w:rsid w:val="00F92688"/>
    <w:rsid w:val="00F93457"/>
    <w:rsid w:val="00F93990"/>
    <w:rsid w:val="00F94004"/>
    <w:rsid w:val="00F952B0"/>
    <w:rsid w:val="00FA0F7F"/>
    <w:rsid w:val="00FA1F83"/>
    <w:rsid w:val="00FA4067"/>
    <w:rsid w:val="00FA50A0"/>
    <w:rsid w:val="00FB0B6F"/>
    <w:rsid w:val="00FC0195"/>
    <w:rsid w:val="00FC04AC"/>
    <w:rsid w:val="00FC0542"/>
    <w:rsid w:val="00FC1FCB"/>
    <w:rsid w:val="00FC2154"/>
    <w:rsid w:val="00FC36B8"/>
    <w:rsid w:val="00FC4004"/>
    <w:rsid w:val="00FC546F"/>
    <w:rsid w:val="00FC55AD"/>
    <w:rsid w:val="00FC6C41"/>
    <w:rsid w:val="00FD123A"/>
    <w:rsid w:val="00FD277C"/>
    <w:rsid w:val="00FD5924"/>
    <w:rsid w:val="00FD770B"/>
    <w:rsid w:val="00FE0748"/>
    <w:rsid w:val="00FE09AA"/>
    <w:rsid w:val="00FE0D18"/>
    <w:rsid w:val="00FE4AE9"/>
    <w:rsid w:val="00FE664B"/>
    <w:rsid w:val="00FF009F"/>
    <w:rsid w:val="00FF12A2"/>
    <w:rsid w:val="00FF1BB6"/>
    <w:rsid w:val="00FF414F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6A697D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D62F4A"/>
    <w:rPr>
      <w:rFonts w:ascii="Tahoma" w:hAnsi="Tahoma" w:cs="Tahoma"/>
      <w:sz w:val="16"/>
      <w:szCs w:val="16"/>
    </w:rPr>
  </w:style>
  <w:style w:type="paragraph" w:customStyle="1" w:styleId="1">
    <w:name w:val=" Знак Знак Знак Знак Знак1"/>
    <w:basedOn w:val="a"/>
    <w:rsid w:val="001D5423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paragraph" w:customStyle="1" w:styleId="ConsPlusNormal">
    <w:name w:val="ConsPlusNormal"/>
    <w:rsid w:val="00E47AF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c">
    <w:name w:val="Normal (Web)"/>
    <w:basedOn w:val="a"/>
    <w:uiPriority w:val="99"/>
    <w:unhideWhenUsed/>
    <w:rsid w:val="00B10F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BE0331"/>
    <w:pPr>
      <w:widowControl/>
      <w:suppressAutoHyphens/>
      <w:autoSpaceDE/>
      <w:autoSpaceDN/>
      <w:adjustRightInd/>
      <w:ind w:left="720"/>
      <w:contextualSpacing/>
    </w:pPr>
    <w:rPr>
      <w:sz w:val="24"/>
      <w:szCs w:val="24"/>
      <w:lang w:eastAsia="zh-CN"/>
    </w:rPr>
  </w:style>
  <w:style w:type="character" w:styleId="ae">
    <w:name w:val="Hyperlink"/>
    <w:uiPriority w:val="99"/>
    <w:semiHidden/>
    <w:unhideWhenUsed/>
    <w:rsid w:val="008A3E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33FAB-CAC7-465A-8982-03BFF6BAC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pushistova_</cp:lastModifiedBy>
  <cp:revision>2</cp:revision>
  <cp:lastPrinted>2018-09-13T04:25:00Z</cp:lastPrinted>
  <dcterms:created xsi:type="dcterms:W3CDTF">2018-09-28T08:51:00Z</dcterms:created>
  <dcterms:modified xsi:type="dcterms:W3CDTF">2018-09-28T08:51:00Z</dcterms:modified>
</cp:coreProperties>
</file>