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1A7C" w:rsidRDefault="00780F32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073" w:rsidRDefault="0093107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9" o:title=""/>
                                </v:shape>
                                <o:OLEObject Type="Embed" ProgID="Word.Picture.8" ShapeID="_x0000_i1025" DrawAspect="Content" ObjectID="_1593253121" r:id="rId10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931073" w:rsidRDefault="0093107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9" o:title=""/>
                          </v:shape>
                          <o:OLEObject Type="Embed" ProgID="Word.Picture.8" ShapeID="_x0000_i1025" DrawAspect="Content" ObjectID="_159325312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780F32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A475A3">
      <w:pPr>
        <w:rPr>
          <w:b/>
          <w:sz w:val="16"/>
        </w:rPr>
      </w:pPr>
      <w:r>
        <w:rPr>
          <w:sz w:val="28"/>
        </w:rPr>
        <w:t>13 июля 2018 г.</w:t>
      </w:r>
      <w:r w:rsidR="00141A7C">
        <w:rPr>
          <w:sz w:val="28"/>
        </w:rPr>
        <w:t xml:space="preserve"> </w:t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  <w:t xml:space="preserve">№ </w:t>
      </w:r>
      <w:r>
        <w:rPr>
          <w:sz w:val="28"/>
        </w:rPr>
        <w:t>356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530"/>
      </w:tblGrid>
      <w:tr w:rsidR="00D90E18" w:rsidRPr="007D265A" w:rsidTr="00931073">
        <w:tc>
          <w:tcPr>
            <w:tcW w:w="5495" w:type="dxa"/>
            <w:shd w:val="clear" w:color="auto" w:fill="auto"/>
          </w:tcPr>
          <w:p w:rsidR="00D90E18" w:rsidRPr="007D265A" w:rsidRDefault="00D90E18" w:rsidP="00E47523">
            <w:pPr>
              <w:pStyle w:val="ab"/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bookmarkStart w:id="0" w:name="_GoBack"/>
            <w:r w:rsidRPr="007D265A">
              <w:rPr>
                <w:b/>
                <w:sz w:val="28"/>
                <w:szCs w:val="28"/>
              </w:rPr>
              <w:t>О внесении изменени</w:t>
            </w:r>
            <w:r w:rsidR="00E86100">
              <w:rPr>
                <w:b/>
                <w:sz w:val="28"/>
                <w:szCs w:val="28"/>
              </w:rPr>
              <w:t>й</w:t>
            </w:r>
            <w:r w:rsidRPr="007D265A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7D265A">
              <w:rPr>
                <w:b/>
                <w:sz w:val="28"/>
                <w:szCs w:val="28"/>
              </w:rPr>
              <w:t xml:space="preserve">в городскую целевую программу «Профилактика преступлений и правонарушений на территории города Байконур на 2016-2020 гг.», утвержденную </w:t>
            </w:r>
            <w:r w:rsidR="0001362E" w:rsidRPr="007D265A">
              <w:rPr>
                <w:b/>
                <w:sz w:val="28"/>
                <w:szCs w:val="28"/>
              </w:rPr>
              <w:t>п</w:t>
            </w:r>
            <w:r w:rsidRPr="007D265A">
              <w:rPr>
                <w:b/>
                <w:sz w:val="28"/>
                <w:szCs w:val="28"/>
              </w:rPr>
              <w:t xml:space="preserve">остановлением Главы администрации города Байконур </w:t>
            </w:r>
          </w:p>
          <w:p w:rsidR="00D90E18" w:rsidRPr="007D265A" w:rsidRDefault="00D90E18" w:rsidP="00E47523">
            <w:pPr>
              <w:pStyle w:val="ab"/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 w:rsidRPr="007D265A">
              <w:rPr>
                <w:b/>
                <w:sz w:val="28"/>
                <w:szCs w:val="28"/>
              </w:rPr>
              <w:t>от 31 декабря 2015 г.  № 330</w:t>
            </w:r>
            <w:bookmarkEnd w:id="0"/>
          </w:p>
        </w:tc>
        <w:tc>
          <w:tcPr>
            <w:tcW w:w="4530" w:type="dxa"/>
            <w:shd w:val="clear" w:color="auto" w:fill="auto"/>
          </w:tcPr>
          <w:p w:rsidR="00D90E18" w:rsidRPr="007D265A" w:rsidRDefault="00D90E18" w:rsidP="00FE22E9">
            <w:pPr>
              <w:pStyle w:val="ab"/>
              <w:tabs>
                <w:tab w:val="left" w:pos="0"/>
              </w:tabs>
              <w:spacing w:after="0"/>
              <w:ind w:right="5272"/>
              <w:rPr>
                <w:b/>
                <w:sz w:val="28"/>
                <w:szCs w:val="28"/>
              </w:rPr>
            </w:pPr>
          </w:p>
        </w:tc>
      </w:tr>
    </w:tbl>
    <w:p w:rsidR="00B80B5C" w:rsidRPr="00D413E5" w:rsidRDefault="00B80B5C" w:rsidP="0033639E">
      <w:pPr>
        <w:suppressAutoHyphens w:val="0"/>
        <w:spacing w:line="276" w:lineRule="auto"/>
        <w:ind w:firstLine="720"/>
        <w:jc w:val="both"/>
        <w:rPr>
          <w:sz w:val="27"/>
          <w:szCs w:val="27"/>
          <w:lang w:eastAsia="ru-RU"/>
        </w:rPr>
      </w:pPr>
    </w:p>
    <w:p w:rsidR="00D369AC" w:rsidRPr="007D265A" w:rsidRDefault="00D369AC" w:rsidP="00931073">
      <w:pPr>
        <w:suppressAutoHyphens w:val="0"/>
        <w:spacing w:line="336" w:lineRule="auto"/>
        <w:ind w:firstLine="720"/>
        <w:jc w:val="both"/>
        <w:rPr>
          <w:sz w:val="28"/>
          <w:szCs w:val="28"/>
          <w:lang w:eastAsia="ru-RU"/>
        </w:rPr>
      </w:pPr>
      <w:r w:rsidRPr="007D265A">
        <w:rPr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целях приведения в соответствие с Порядком разработки, реализации и оценки эффективности городских целевых программ, утвержденным постановлением Главы администрации города Байконур от 27 декабря 2017 г. № 464 «Об утверждении Порядка разработки, реализации и оценки эффективности городских целевых программ» (с изменениями),</w:t>
      </w:r>
    </w:p>
    <w:p w:rsidR="00121DB2" w:rsidRPr="007D265A" w:rsidRDefault="00121DB2" w:rsidP="00931073">
      <w:pPr>
        <w:spacing w:line="336" w:lineRule="auto"/>
        <w:jc w:val="center"/>
        <w:rPr>
          <w:b/>
          <w:sz w:val="28"/>
          <w:szCs w:val="28"/>
        </w:rPr>
      </w:pPr>
      <w:r w:rsidRPr="007D265A">
        <w:rPr>
          <w:b/>
          <w:spacing w:val="20"/>
          <w:sz w:val="28"/>
          <w:szCs w:val="28"/>
        </w:rPr>
        <w:t>ПОСТАНОВЛЯЮ</w:t>
      </w:r>
      <w:r w:rsidRPr="007D265A">
        <w:rPr>
          <w:b/>
          <w:sz w:val="28"/>
          <w:szCs w:val="28"/>
        </w:rPr>
        <w:t>:</w:t>
      </w:r>
    </w:p>
    <w:p w:rsidR="00122D2A" w:rsidRDefault="006C4358" w:rsidP="00931073">
      <w:pPr>
        <w:pStyle w:val="221"/>
        <w:numPr>
          <w:ilvl w:val="0"/>
          <w:numId w:val="5"/>
        </w:numPr>
        <w:tabs>
          <w:tab w:val="left" w:pos="1068"/>
        </w:tabs>
        <w:spacing w:line="336" w:lineRule="auto"/>
        <w:ind w:left="0" w:firstLine="709"/>
        <w:rPr>
          <w:szCs w:val="28"/>
        </w:rPr>
      </w:pPr>
      <w:r w:rsidRPr="007D265A">
        <w:rPr>
          <w:szCs w:val="28"/>
        </w:rPr>
        <w:t>Внести в городскую целевую программу «</w:t>
      </w:r>
      <w:r w:rsidR="00CE7FA9" w:rsidRPr="007D265A">
        <w:rPr>
          <w:szCs w:val="28"/>
        </w:rPr>
        <w:t>П</w:t>
      </w:r>
      <w:r w:rsidRPr="007D265A">
        <w:rPr>
          <w:szCs w:val="28"/>
        </w:rPr>
        <w:t>рофилактика преступлений и правонарушений на территории города Байконур на 201</w:t>
      </w:r>
      <w:r w:rsidR="00CE7FA9" w:rsidRPr="007D265A">
        <w:rPr>
          <w:szCs w:val="28"/>
        </w:rPr>
        <w:t>6</w:t>
      </w:r>
      <w:r w:rsidRPr="007D265A">
        <w:rPr>
          <w:szCs w:val="28"/>
        </w:rPr>
        <w:t>-20</w:t>
      </w:r>
      <w:r w:rsidR="00CE7FA9" w:rsidRPr="007D265A">
        <w:rPr>
          <w:szCs w:val="28"/>
        </w:rPr>
        <w:t>20</w:t>
      </w:r>
      <w:r w:rsidRPr="007D265A">
        <w:rPr>
          <w:szCs w:val="28"/>
        </w:rPr>
        <w:t xml:space="preserve"> г</w:t>
      </w:r>
      <w:r w:rsidR="00CE7FA9" w:rsidRPr="007D265A">
        <w:rPr>
          <w:szCs w:val="28"/>
        </w:rPr>
        <w:t>г.</w:t>
      </w:r>
      <w:r w:rsidR="00190E3D" w:rsidRPr="007D265A">
        <w:rPr>
          <w:szCs w:val="28"/>
        </w:rPr>
        <w:t>»</w:t>
      </w:r>
      <w:r w:rsidRPr="007D265A">
        <w:rPr>
          <w:szCs w:val="28"/>
        </w:rPr>
        <w:t>,</w:t>
      </w:r>
      <w:r w:rsidRPr="007D265A">
        <w:rPr>
          <w:b/>
          <w:szCs w:val="28"/>
        </w:rPr>
        <w:t xml:space="preserve"> </w:t>
      </w:r>
      <w:r w:rsidRPr="007D265A">
        <w:rPr>
          <w:szCs w:val="28"/>
        </w:rPr>
        <w:t>утвержденную постановлением Главы ад</w:t>
      </w:r>
      <w:r w:rsidR="00D413E5" w:rsidRPr="007D265A">
        <w:rPr>
          <w:szCs w:val="28"/>
        </w:rPr>
        <w:t xml:space="preserve">министрации города Байконур </w:t>
      </w:r>
      <w:r w:rsidR="006D4E05" w:rsidRPr="007D265A">
        <w:rPr>
          <w:szCs w:val="28"/>
        </w:rPr>
        <w:t xml:space="preserve">от </w:t>
      </w:r>
      <w:r w:rsidR="0084458D">
        <w:rPr>
          <w:szCs w:val="28"/>
        </w:rPr>
        <w:t xml:space="preserve">        </w:t>
      </w:r>
      <w:r w:rsidR="006D4E05" w:rsidRPr="007D265A">
        <w:rPr>
          <w:szCs w:val="28"/>
        </w:rPr>
        <w:t>31</w:t>
      </w:r>
      <w:r w:rsidRPr="007D265A">
        <w:rPr>
          <w:szCs w:val="28"/>
        </w:rPr>
        <w:t xml:space="preserve"> декабря 201</w:t>
      </w:r>
      <w:r w:rsidR="00D413E5" w:rsidRPr="007D265A">
        <w:rPr>
          <w:szCs w:val="28"/>
        </w:rPr>
        <w:t>5 г. № </w:t>
      </w:r>
      <w:r w:rsidR="006D4E05" w:rsidRPr="007D265A">
        <w:rPr>
          <w:szCs w:val="28"/>
        </w:rPr>
        <w:t>330</w:t>
      </w:r>
      <w:r w:rsidR="00D413E5" w:rsidRPr="007D265A">
        <w:rPr>
          <w:szCs w:val="28"/>
        </w:rPr>
        <w:t xml:space="preserve"> </w:t>
      </w:r>
      <w:r w:rsidRPr="007D265A">
        <w:rPr>
          <w:szCs w:val="28"/>
        </w:rPr>
        <w:t>«Об утвержде</w:t>
      </w:r>
      <w:r w:rsidR="00B03C2F" w:rsidRPr="007D265A">
        <w:rPr>
          <w:szCs w:val="28"/>
        </w:rPr>
        <w:t xml:space="preserve">нии городской целевой программы </w:t>
      </w:r>
      <w:r w:rsidRPr="007D265A">
        <w:rPr>
          <w:szCs w:val="28"/>
        </w:rPr>
        <w:t>«</w:t>
      </w:r>
      <w:r w:rsidR="006D4E05" w:rsidRPr="007D265A">
        <w:rPr>
          <w:szCs w:val="28"/>
        </w:rPr>
        <w:t>П</w:t>
      </w:r>
      <w:r w:rsidRPr="007D265A">
        <w:rPr>
          <w:szCs w:val="28"/>
        </w:rPr>
        <w:t>рофилактика преступлений и правонарушений на территории города Байконур на 201</w:t>
      </w:r>
      <w:r w:rsidR="006D4E05" w:rsidRPr="007D265A">
        <w:rPr>
          <w:szCs w:val="28"/>
        </w:rPr>
        <w:t>6</w:t>
      </w:r>
      <w:r w:rsidRPr="007D265A">
        <w:rPr>
          <w:szCs w:val="28"/>
        </w:rPr>
        <w:t>-20</w:t>
      </w:r>
      <w:r w:rsidR="006D4E05" w:rsidRPr="007D265A">
        <w:rPr>
          <w:szCs w:val="28"/>
        </w:rPr>
        <w:t>20</w:t>
      </w:r>
      <w:r w:rsidRPr="007D265A">
        <w:rPr>
          <w:szCs w:val="28"/>
        </w:rPr>
        <w:t xml:space="preserve"> г</w:t>
      </w:r>
      <w:r w:rsidR="006D4E05" w:rsidRPr="007D265A">
        <w:rPr>
          <w:szCs w:val="28"/>
        </w:rPr>
        <w:t>г.</w:t>
      </w:r>
      <w:r w:rsidRPr="007D265A">
        <w:rPr>
          <w:szCs w:val="28"/>
        </w:rPr>
        <w:t>»</w:t>
      </w:r>
      <w:r w:rsidR="00C05118" w:rsidRPr="007D265A">
        <w:rPr>
          <w:szCs w:val="28"/>
        </w:rPr>
        <w:t xml:space="preserve"> </w:t>
      </w:r>
      <w:r w:rsidR="00925EAB" w:rsidRPr="007D265A">
        <w:rPr>
          <w:szCs w:val="28"/>
        </w:rPr>
        <w:t xml:space="preserve">(с изменениями) </w:t>
      </w:r>
      <w:r w:rsidRPr="007D265A">
        <w:rPr>
          <w:szCs w:val="28"/>
        </w:rPr>
        <w:t xml:space="preserve">(далее – Программа), </w:t>
      </w:r>
      <w:r w:rsidR="00122D2A">
        <w:rPr>
          <w:szCs w:val="28"/>
        </w:rPr>
        <w:t xml:space="preserve">следующие </w:t>
      </w:r>
      <w:r w:rsidRPr="007D265A">
        <w:rPr>
          <w:szCs w:val="28"/>
        </w:rPr>
        <w:t>изменени</w:t>
      </w:r>
      <w:r w:rsidR="00122D2A">
        <w:rPr>
          <w:szCs w:val="28"/>
        </w:rPr>
        <w:t>я:</w:t>
      </w:r>
    </w:p>
    <w:p w:rsidR="00E81AEC" w:rsidRDefault="00122D2A" w:rsidP="00931073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  <w:rPr>
          <w:szCs w:val="28"/>
        </w:rPr>
      </w:pPr>
      <w:r>
        <w:rPr>
          <w:szCs w:val="28"/>
        </w:rPr>
        <w:t>1.</w:t>
      </w:r>
      <w:r w:rsidR="00E81AEC">
        <w:rPr>
          <w:szCs w:val="28"/>
        </w:rPr>
        <w:t>1</w:t>
      </w:r>
      <w:r>
        <w:rPr>
          <w:szCs w:val="28"/>
        </w:rPr>
        <w:t>.</w:t>
      </w:r>
      <w:r w:rsidR="00CB161E">
        <w:rPr>
          <w:szCs w:val="28"/>
        </w:rPr>
        <w:t xml:space="preserve"> </w:t>
      </w:r>
      <w:r w:rsidR="00E81AEC" w:rsidRPr="00E81AEC">
        <w:rPr>
          <w:szCs w:val="28"/>
        </w:rPr>
        <w:t>В разделе «Государственные Заказчики Программы» паспорта Программы слова «Государственное бюджетное учреждение «Централизованная библиотечная система» (далее – ГБУ ЦБС)» заменить словами «Государственное казенное учреждение «Централизованная библиотечная система» (далее – ГКУ ЦБС)».</w:t>
      </w:r>
    </w:p>
    <w:p w:rsidR="00122D2A" w:rsidRDefault="00122D2A" w:rsidP="00931073">
      <w:pPr>
        <w:pStyle w:val="221"/>
        <w:tabs>
          <w:tab w:val="left" w:pos="0"/>
          <w:tab w:val="left" w:pos="1068"/>
        </w:tabs>
        <w:spacing w:line="336" w:lineRule="auto"/>
        <w:ind w:firstLine="567"/>
        <w:rPr>
          <w:szCs w:val="28"/>
        </w:rPr>
      </w:pPr>
      <w:r>
        <w:rPr>
          <w:szCs w:val="28"/>
        </w:rPr>
        <w:lastRenderedPageBreak/>
        <w:t>1.</w:t>
      </w:r>
      <w:r w:rsidR="00E81AEC">
        <w:rPr>
          <w:szCs w:val="28"/>
        </w:rPr>
        <w:t>2</w:t>
      </w:r>
      <w:r>
        <w:rPr>
          <w:szCs w:val="28"/>
        </w:rPr>
        <w:t xml:space="preserve">. </w:t>
      </w:r>
      <w:r w:rsidR="00E81AEC">
        <w:rPr>
          <w:szCs w:val="28"/>
        </w:rPr>
        <w:t>В</w:t>
      </w:r>
      <w:r>
        <w:rPr>
          <w:szCs w:val="28"/>
        </w:rPr>
        <w:t xml:space="preserve"> разделе «</w:t>
      </w:r>
      <w:r w:rsidRPr="00122D2A">
        <w:rPr>
          <w:szCs w:val="28"/>
        </w:rPr>
        <w:t>Исполнители мероприятий Программы</w:t>
      </w:r>
      <w:r>
        <w:rPr>
          <w:szCs w:val="28"/>
        </w:rPr>
        <w:t>» паспорта программы слова «</w:t>
      </w:r>
      <w:r w:rsidRPr="00122D2A">
        <w:rPr>
          <w:szCs w:val="28"/>
        </w:rPr>
        <w:t>ГБУ ЦБС</w:t>
      </w:r>
      <w:r>
        <w:rPr>
          <w:szCs w:val="28"/>
        </w:rPr>
        <w:t>» заменить словами «ГК</w:t>
      </w:r>
      <w:r w:rsidRPr="00122D2A">
        <w:rPr>
          <w:szCs w:val="28"/>
        </w:rPr>
        <w:t>У ЦБС</w:t>
      </w:r>
      <w:r>
        <w:rPr>
          <w:szCs w:val="28"/>
        </w:rPr>
        <w:t>».</w:t>
      </w:r>
    </w:p>
    <w:p w:rsidR="00E81AEC" w:rsidRPr="00E81AEC" w:rsidRDefault="00E81AEC" w:rsidP="00E81AEC">
      <w:pPr>
        <w:pStyle w:val="221"/>
        <w:tabs>
          <w:tab w:val="left" w:pos="0"/>
          <w:tab w:val="left" w:pos="1068"/>
        </w:tabs>
        <w:spacing w:line="336" w:lineRule="auto"/>
        <w:ind w:firstLine="567"/>
        <w:rPr>
          <w:szCs w:val="28"/>
        </w:rPr>
      </w:pPr>
      <w:r>
        <w:rPr>
          <w:szCs w:val="28"/>
        </w:rPr>
        <w:t xml:space="preserve">1.3. </w:t>
      </w:r>
      <w:r w:rsidRPr="00E81AEC">
        <w:rPr>
          <w:szCs w:val="28"/>
        </w:rPr>
        <w:t>Абзац четырнадцатый раздела 6 «Механизм реализации Программы» Программы изложить в следующей редакции:</w:t>
      </w:r>
    </w:p>
    <w:p w:rsidR="00E81AEC" w:rsidRDefault="00E81AEC" w:rsidP="00E81AEC">
      <w:pPr>
        <w:pStyle w:val="221"/>
        <w:tabs>
          <w:tab w:val="left" w:pos="0"/>
          <w:tab w:val="left" w:pos="1068"/>
        </w:tabs>
        <w:spacing w:line="336" w:lineRule="auto"/>
        <w:ind w:firstLine="567"/>
        <w:rPr>
          <w:szCs w:val="28"/>
        </w:rPr>
      </w:pPr>
      <w:r w:rsidRPr="00E81AEC">
        <w:rPr>
          <w:szCs w:val="28"/>
        </w:rPr>
        <w:t>«осуществляет отбор на конкурсной основе исполнителей работ и услуг, а также поставщиков продукции по каждому программному мероприятию, исполнителем которого является;».</w:t>
      </w:r>
    </w:p>
    <w:p w:rsidR="00122D2A" w:rsidRDefault="00E81AEC" w:rsidP="00931073">
      <w:pPr>
        <w:pStyle w:val="221"/>
        <w:tabs>
          <w:tab w:val="left" w:pos="0"/>
          <w:tab w:val="left" w:pos="1068"/>
        </w:tabs>
        <w:spacing w:line="336" w:lineRule="auto"/>
        <w:ind w:firstLine="567"/>
        <w:rPr>
          <w:szCs w:val="28"/>
        </w:rPr>
      </w:pPr>
      <w:r>
        <w:rPr>
          <w:szCs w:val="28"/>
        </w:rPr>
        <w:t>1.4</w:t>
      </w:r>
      <w:r w:rsidR="00122D2A">
        <w:rPr>
          <w:szCs w:val="28"/>
        </w:rPr>
        <w:t xml:space="preserve">. </w:t>
      </w:r>
      <w:r w:rsidR="00122D2A" w:rsidRPr="00122D2A">
        <w:rPr>
          <w:szCs w:val="28"/>
        </w:rPr>
        <w:t>В приложении к Программе</w:t>
      </w:r>
      <w:r w:rsidR="00122D2A">
        <w:rPr>
          <w:szCs w:val="28"/>
        </w:rPr>
        <w:t>:</w:t>
      </w:r>
    </w:p>
    <w:p w:rsidR="00122D2A" w:rsidRDefault="00122D2A" w:rsidP="00931073">
      <w:pPr>
        <w:pStyle w:val="221"/>
        <w:tabs>
          <w:tab w:val="left" w:pos="0"/>
          <w:tab w:val="left" w:pos="1068"/>
        </w:tabs>
        <w:spacing w:line="336" w:lineRule="auto"/>
        <w:ind w:firstLine="567"/>
        <w:rPr>
          <w:szCs w:val="28"/>
        </w:rPr>
      </w:pPr>
      <w:r w:rsidRPr="00122D2A">
        <w:rPr>
          <w:szCs w:val="28"/>
        </w:rPr>
        <w:t>в строке 1</w:t>
      </w:r>
      <w:r>
        <w:rPr>
          <w:szCs w:val="28"/>
        </w:rPr>
        <w:t>.3</w:t>
      </w:r>
      <w:r w:rsidRPr="00122D2A">
        <w:rPr>
          <w:szCs w:val="28"/>
        </w:rPr>
        <w:t xml:space="preserve"> таблицы «Перечень программных мероприятий» в графе «Ответственные за реализацию мероприятий»</w:t>
      </w:r>
      <w:r>
        <w:rPr>
          <w:szCs w:val="28"/>
        </w:rPr>
        <w:t xml:space="preserve"> и </w:t>
      </w:r>
      <w:r w:rsidR="00931073">
        <w:rPr>
          <w:szCs w:val="28"/>
        </w:rPr>
        <w:t xml:space="preserve">в графе </w:t>
      </w:r>
      <w:r>
        <w:rPr>
          <w:szCs w:val="28"/>
        </w:rPr>
        <w:t>«</w:t>
      </w:r>
      <w:r w:rsidRPr="00122D2A">
        <w:rPr>
          <w:szCs w:val="28"/>
        </w:rPr>
        <w:t>Получатель средств на реализацию мероприятий Программы</w:t>
      </w:r>
      <w:r w:rsidR="00551616">
        <w:rPr>
          <w:szCs w:val="28"/>
        </w:rPr>
        <w:t xml:space="preserve">» </w:t>
      </w:r>
      <w:r w:rsidRPr="00122D2A">
        <w:rPr>
          <w:szCs w:val="28"/>
        </w:rPr>
        <w:t>слова «</w:t>
      </w:r>
      <w:r w:rsidR="00E617A5" w:rsidRPr="00E617A5">
        <w:rPr>
          <w:szCs w:val="28"/>
        </w:rPr>
        <w:t>ГБУ ЦБС</w:t>
      </w:r>
      <w:r w:rsidRPr="00122D2A">
        <w:rPr>
          <w:szCs w:val="28"/>
        </w:rPr>
        <w:t>» заменить словами «</w:t>
      </w:r>
      <w:r w:rsidR="00E617A5">
        <w:rPr>
          <w:szCs w:val="28"/>
        </w:rPr>
        <w:t>ГК</w:t>
      </w:r>
      <w:r w:rsidR="00E617A5" w:rsidRPr="00E617A5">
        <w:rPr>
          <w:szCs w:val="28"/>
        </w:rPr>
        <w:t>У ЦБС</w:t>
      </w:r>
      <w:r w:rsidR="00931073">
        <w:rPr>
          <w:szCs w:val="28"/>
        </w:rPr>
        <w:t>»;</w:t>
      </w:r>
    </w:p>
    <w:p w:rsidR="00931073" w:rsidRDefault="00931073" w:rsidP="00931073">
      <w:pPr>
        <w:pStyle w:val="221"/>
        <w:tabs>
          <w:tab w:val="left" w:pos="0"/>
          <w:tab w:val="left" w:pos="1068"/>
        </w:tabs>
        <w:spacing w:line="336" w:lineRule="auto"/>
        <w:ind w:firstLine="567"/>
        <w:rPr>
          <w:szCs w:val="28"/>
        </w:rPr>
      </w:pPr>
      <w:r w:rsidRPr="00931073">
        <w:rPr>
          <w:szCs w:val="28"/>
        </w:rPr>
        <w:t>в строке 1.</w:t>
      </w:r>
      <w:r>
        <w:rPr>
          <w:szCs w:val="28"/>
        </w:rPr>
        <w:t>15</w:t>
      </w:r>
      <w:r w:rsidRPr="00931073">
        <w:rPr>
          <w:szCs w:val="28"/>
        </w:rPr>
        <w:t xml:space="preserve"> таблицы «Перечень программных мероприятий» в графе «Ответствен</w:t>
      </w:r>
      <w:r>
        <w:rPr>
          <w:szCs w:val="28"/>
        </w:rPr>
        <w:t xml:space="preserve">ные за реализацию мероприятий» </w:t>
      </w:r>
      <w:r w:rsidRPr="00931073">
        <w:rPr>
          <w:szCs w:val="28"/>
        </w:rPr>
        <w:t>слова «ГБУ ЦБС» заменить словами «ГКУ ЦБС»;</w:t>
      </w:r>
    </w:p>
    <w:p w:rsidR="00931073" w:rsidRDefault="00931073" w:rsidP="00931073">
      <w:pPr>
        <w:pStyle w:val="221"/>
        <w:tabs>
          <w:tab w:val="left" w:pos="0"/>
          <w:tab w:val="left" w:pos="1068"/>
        </w:tabs>
        <w:spacing w:line="336" w:lineRule="auto"/>
        <w:ind w:firstLine="567"/>
        <w:rPr>
          <w:szCs w:val="28"/>
        </w:rPr>
      </w:pPr>
      <w:r w:rsidRPr="00931073">
        <w:rPr>
          <w:szCs w:val="28"/>
        </w:rPr>
        <w:t xml:space="preserve">в строке </w:t>
      </w:r>
      <w:r>
        <w:rPr>
          <w:szCs w:val="28"/>
        </w:rPr>
        <w:t>4.2.8</w:t>
      </w:r>
      <w:r w:rsidRPr="00931073">
        <w:rPr>
          <w:szCs w:val="28"/>
        </w:rPr>
        <w:t xml:space="preserve"> таблицы «Перечень программных мероприятий» в графе </w:t>
      </w:r>
      <w:r>
        <w:rPr>
          <w:szCs w:val="28"/>
        </w:rPr>
        <w:t xml:space="preserve">«Наименование мероприятий», в графе </w:t>
      </w:r>
      <w:r w:rsidRPr="00931073">
        <w:rPr>
          <w:szCs w:val="28"/>
        </w:rPr>
        <w:t xml:space="preserve">«Ответственные за реализацию мероприятий» и </w:t>
      </w:r>
      <w:r>
        <w:rPr>
          <w:szCs w:val="28"/>
        </w:rPr>
        <w:t xml:space="preserve">в графе </w:t>
      </w:r>
      <w:r w:rsidRPr="00931073">
        <w:rPr>
          <w:szCs w:val="28"/>
        </w:rPr>
        <w:t xml:space="preserve">«Получатель средств на реализацию мероприятий Программы» слова «ГБУ </w:t>
      </w:r>
      <w:r>
        <w:rPr>
          <w:szCs w:val="28"/>
        </w:rPr>
        <w:t>ЦБС» заменить словами «ГКУ ЦБС».</w:t>
      </w:r>
    </w:p>
    <w:p w:rsidR="00974C2C" w:rsidRPr="007D265A" w:rsidRDefault="00974C2C" w:rsidP="00931073">
      <w:pPr>
        <w:pStyle w:val="221"/>
        <w:numPr>
          <w:ilvl w:val="0"/>
          <w:numId w:val="5"/>
        </w:numPr>
        <w:tabs>
          <w:tab w:val="clear" w:pos="709"/>
          <w:tab w:val="num" w:pos="0"/>
          <w:tab w:val="left" w:pos="1068"/>
        </w:tabs>
        <w:spacing w:line="336" w:lineRule="auto"/>
        <w:ind w:left="0" w:firstLine="709"/>
        <w:rPr>
          <w:szCs w:val="28"/>
        </w:rPr>
      </w:pPr>
      <w:r w:rsidRPr="007D265A">
        <w:rPr>
          <w:szCs w:val="28"/>
        </w:rPr>
        <w:t>Государственному бюджетному учреждению «Редакция горо</w:t>
      </w:r>
      <w:r w:rsidRPr="007D265A">
        <w:rPr>
          <w:szCs w:val="28"/>
        </w:rPr>
        <w:t>д</w:t>
      </w:r>
      <w:r w:rsidRPr="007D265A">
        <w:rPr>
          <w:szCs w:val="28"/>
        </w:rPr>
        <w:t xml:space="preserve">ской газеты «Байконур»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Pr="007D265A">
        <w:rPr>
          <w:szCs w:val="28"/>
          <w:lang w:val="en-US"/>
        </w:rPr>
        <w:t>www</w:t>
      </w:r>
      <w:r w:rsidRPr="007D265A">
        <w:rPr>
          <w:szCs w:val="28"/>
        </w:rPr>
        <w:t>.</w:t>
      </w:r>
      <w:r w:rsidRPr="007D265A">
        <w:rPr>
          <w:szCs w:val="28"/>
          <w:lang w:val="en-US"/>
        </w:rPr>
        <w:t>baikonuradm</w:t>
      </w:r>
      <w:r w:rsidRPr="007D265A">
        <w:rPr>
          <w:szCs w:val="28"/>
        </w:rPr>
        <w:t>.</w:t>
      </w:r>
      <w:r w:rsidRPr="007D265A">
        <w:rPr>
          <w:szCs w:val="28"/>
          <w:lang w:val="en-US"/>
        </w:rPr>
        <w:t>ru</w:t>
      </w:r>
      <w:r w:rsidRPr="007D265A">
        <w:rPr>
          <w:szCs w:val="28"/>
        </w:rPr>
        <w:t>.</w:t>
      </w:r>
    </w:p>
    <w:p w:rsidR="00576313" w:rsidRPr="007D265A" w:rsidRDefault="00141A7C" w:rsidP="00931073">
      <w:pPr>
        <w:pStyle w:val="afa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65A">
        <w:rPr>
          <w:rFonts w:ascii="Times New Roman" w:hAnsi="Times New Roman"/>
          <w:sz w:val="28"/>
          <w:szCs w:val="28"/>
        </w:rPr>
        <w:t xml:space="preserve">Контроль за </w:t>
      </w:r>
      <w:r w:rsidR="00165F8B" w:rsidRPr="007D265A">
        <w:rPr>
          <w:rFonts w:ascii="Times New Roman" w:hAnsi="Times New Roman"/>
          <w:sz w:val="28"/>
          <w:szCs w:val="28"/>
        </w:rPr>
        <w:t> </w:t>
      </w:r>
      <w:r w:rsidRPr="007D265A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 w:rsidRPr="007D265A">
        <w:rPr>
          <w:rFonts w:ascii="Times New Roman" w:hAnsi="Times New Roman"/>
          <w:sz w:val="28"/>
          <w:szCs w:val="28"/>
        </w:rPr>
        <w:t>постановления</w:t>
      </w:r>
      <w:r w:rsidR="00330FD8" w:rsidRPr="007D265A">
        <w:rPr>
          <w:rFonts w:ascii="Times New Roman" w:hAnsi="Times New Roman"/>
          <w:sz w:val="28"/>
          <w:szCs w:val="28"/>
        </w:rPr>
        <w:t xml:space="preserve"> возложить на </w:t>
      </w:r>
      <w:r w:rsidR="00984E80" w:rsidRPr="007D265A">
        <w:rPr>
          <w:rFonts w:ascii="Times New Roman" w:hAnsi="Times New Roman"/>
          <w:sz w:val="28"/>
          <w:szCs w:val="28"/>
        </w:rPr>
        <w:t>п</w:t>
      </w:r>
      <w:r w:rsidR="00B322DA" w:rsidRPr="007D265A">
        <w:rPr>
          <w:rFonts w:ascii="Times New Roman" w:hAnsi="Times New Roman"/>
          <w:sz w:val="28"/>
          <w:szCs w:val="28"/>
        </w:rPr>
        <w:t xml:space="preserve">ервого </w:t>
      </w:r>
      <w:r w:rsidR="00330FD8" w:rsidRPr="007D265A">
        <w:rPr>
          <w:rFonts w:ascii="Times New Roman" w:hAnsi="Times New Roman"/>
          <w:sz w:val="28"/>
          <w:szCs w:val="28"/>
        </w:rPr>
        <w:t>заместителя Глав</w:t>
      </w:r>
      <w:r w:rsidR="005508FA" w:rsidRPr="007D265A">
        <w:rPr>
          <w:rFonts w:ascii="Times New Roman" w:hAnsi="Times New Roman"/>
          <w:sz w:val="28"/>
          <w:szCs w:val="28"/>
        </w:rPr>
        <w:t xml:space="preserve">ы администрации </w:t>
      </w:r>
      <w:r w:rsidR="008F5272" w:rsidRPr="007D265A">
        <w:rPr>
          <w:rFonts w:ascii="Times New Roman" w:hAnsi="Times New Roman"/>
          <w:sz w:val="28"/>
          <w:szCs w:val="28"/>
        </w:rPr>
        <w:t>Лопаткина В.В.</w:t>
      </w:r>
    </w:p>
    <w:p w:rsidR="00D86A01" w:rsidRPr="007D265A" w:rsidRDefault="00D86A01" w:rsidP="00931073">
      <w:pPr>
        <w:pStyle w:val="afa"/>
        <w:tabs>
          <w:tab w:val="left" w:pos="993"/>
        </w:tabs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76313" w:rsidRPr="007D265A" w:rsidRDefault="00576313" w:rsidP="00931073">
      <w:pPr>
        <w:pStyle w:val="afa"/>
        <w:tabs>
          <w:tab w:val="left" w:pos="993"/>
        </w:tabs>
        <w:autoSpaceDE w:val="0"/>
        <w:autoSpaceDN w:val="0"/>
        <w:adjustRightInd w:val="0"/>
        <w:spacing w:line="33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3"/>
      </w:tblGrid>
      <w:tr w:rsidR="008F5272" w:rsidRPr="007D265A" w:rsidTr="00A00482">
        <w:tc>
          <w:tcPr>
            <w:tcW w:w="5012" w:type="dxa"/>
            <w:shd w:val="clear" w:color="auto" w:fill="auto"/>
          </w:tcPr>
          <w:p w:rsidR="008F5272" w:rsidRPr="007D265A" w:rsidRDefault="008F5272" w:rsidP="00931073">
            <w:pPr>
              <w:pStyle w:val="afa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5013" w:type="dxa"/>
            <w:shd w:val="clear" w:color="auto" w:fill="auto"/>
          </w:tcPr>
          <w:p w:rsidR="008F5272" w:rsidRPr="007D265A" w:rsidRDefault="008F5272" w:rsidP="00931073">
            <w:pPr>
              <w:pStyle w:val="afa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D413E5" w:rsidRPr="007D265A" w:rsidRDefault="00D413E5" w:rsidP="007D265A">
      <w:pPr>
        <w:pStyle w:val="ae"/>
        <w:spacing w:line="360" w:lineRule="auto"/>
        <w:jc w:val="center"/>
        <w:rPr>
          <w:b/>
          <w:szCs w:val="28"/>
        </w:rPr>
      </w:pPr>
    </w:p>
    <w:p w:rsidR="0073490E" w:rsidRDefault="0073490E">
      <w:pPr>
        <w:pStyle w:val="ae"/>
        <w:jc w:val="center"/>
        <w:rPr>
          <w:b/>
        </w:rPr>
      </w:pPr>
    </w:p>
    <w:sectPr w:rsidR="0073490E" w:rsidSect="008D0385">
      <w:headerReference w:type="default" r:id="rId12"/>
      <w:footerReference w:type="default" r:id="rId13"/>
      <w:pgSz w:w="11907" w:h="16839" w:code="9"/>
      <w:pgMar w:top="1134" w:right="567" w:bottom="1134" w:left="1531" w:header="39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2C6" w:rsidRDefault="006122C6">
      <w:r>
        <w:separator/>
      </w:r>
    </w:p>
  </w:endnote>
  <w:endnote w:type="continuationSeparator" w:id="0">
    <w:p w:rsidR="006122C6" w:rsidRDefault="0061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73" w:rsidRDefault="00931073">
    <w:pPr>
      <w:pStyle w:val="af1"/>
      <w:jc w:val="center"/>
    </w:pPr>
  </w:p>
  <w:p w:rsidR="00931073" w:rsidRDefault="0093107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2C6" w:rsidRDefault="006122C6">
      <w:r>
        <w:separator/>
      </w:r>
    </w:p>
  </w:footnote>
  <w:footnote w:type="continuationSeparator" w:id="0">
    <w:p w:rsidR="006122C6" w:rsidRDefault="00612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73" w:rsidRPr="005E0FE1" w:rsidRDefault="00931073">
    <w:pPr>
      <w:pStyle w:val="af"/>
      <w:jc w:val="center"/>
      <w:rPr>
        <w:color w:val="FFFFFF"/>
      </w:rPr>
    </w:pPr>
    <w:r w:rsidRPr="005E0FE1">
      <w:rPr>
        <w:color w:val="FFFFFF"/>
      </w:rPr>
      <w:fldChar w:fldCharType="begin"/>
    </w:r>
    <w:r w:rsidRPr="005E0FE1">
      <w:rPr>
        <w:color w:val="FFFFFF"/>
      </w:rPr>
      <w:instrText>PAGE   \* MERGEFORMAT</w:instrText>
    </w:r>
    <w:r w:rsidRPr="005E0FE1">
      <w:rPr>
        <w:color w:val="FFFFFF"/>
      </w:rPr>
      <w:fldChar w:fldCharType="separate"/>
    </w:r>
    <w:r w:rsidR="00780F32">
      <w:rPr>
        <w:noProof/>
        <w:color w:val="FFFFFF"/>
      </w:rPr>
      <w:t>2</w:t>
    </w:r>
    <w:r w:rsidRPr="005E0FE1">
      <w:rPr>
        <w:color w:val="FFFFFF"/>
      </w:rPr>
      <w:fldChar w:fldCharType="end"/>
    </w:r>
  </w:p>
  <w:p w:rsidR="00931073" w:rsidRPr="00A00482" w:rsidRDefault="00931073">
    <w:pPr>
      <w:pStyle w:val="af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91E009E"/>
    <w:multiLevelType w:val="multilevel"/>
    <w:tmpl w:val="94DEB54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sz w:val="28"/>
      </w:r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 w:numId="9">
    <w:abstractNumId w:val="4"/>
  </w:num>
  <w:num w:numId="10">
    <w:abstractNumId w:val="6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8A"/>
    <w:rsid w:val="000006FA"/>
    <w:rsid w:val="0000089F"/>
    <w:rsid w:val="00001B2C"/>
    <w:rsid w:val="000106DE"/>
    <w:rsid w:val="000111C6"/>
    <w:rsid w:val="0001362E"/>
    <w:rsid w:val="00013DF2"/>
    <w:rsid w:val="00017417"/>
    <w:rsid w:val="00017A0A"/>
    <w:rsid w:val="00017BE4"/>
    <w:rsid w:val="00022AE1"/>
    <w:rsid w:val="00023139"/>
    <w:rsid w:val="00033EB4"/>
    <w:rsid w:val="000478EE"/>
    <w:rsid w:val="00050355"/>
    <w:rsid w:val="00055006"/>
    <w:rsid w:val="0005777C"/>
    <w:rsid w:val="0006070B"/>
    <w:rsid w:val="00060DF7"/>
    <w:rsid w:val="00061458"/>
    <w:rsid w:val="000709C8"/>
    <w:rsid w:val="00075ED3"/>
    <w:rsid w:val="00081994"/>
    <w:rsid w:val="00092644"/>
    <w:rsid w:val="00094AD6"/>
    <w:rsid w:val="000A3CD5"/>
    <w:rsid w:val="000A571C"/>
    <w:rsid w:val="000B21F6"/>
    <w:rsid w:val="000B23FF"/>
    <w:rsid w:val="000B5349"/>
    <w:rsid w:val="000B53FC"/>
    <w:rsid w:val="000B7137"/>
    <w:rsid w:val="000C6931"/>
    <w:rsid w:val="000C6F48"/>
    <w:rsid w:val="000D15AD"/>
    <w:rsid w:val="000D6D6A"/>
    <w:rsid w:val="000F0A33"/>
    <w:rsid w:val="000F221A"/>
    <w:rsid w:val="000F5528"/>
    <w:rsid w:val="00113EE7"/>
    <w:rsid w:val="001216AC"/>
    <w:rsid w:val="00121DB2"/>
    <w:rsid w:val="00122D2A"/>
    <w:rsid w:val="00126018"/>
    <w:rsid w:val="00130D21"/>
    <w:rsid w:val="00134BCF"/>
    <w:rsid w:val="00135E0D"/>
    <w:rsid w:val="00141082"/>
    <w:rsid w:val="00141A7C"/>
    <w:rsid w:val="001426A6"/>
    <w:rsid w:val="0014284E"/>
    <w:rsid w:val="00142C64"/>
    <w:rsid w:val="00153353"/>
    <w:rsid w:val="00153A77"/>
    <w:rsid w:val="001606E1"/>
    <w:rsid w:val="00162C73"/>
    <w:rsid w:val="00164B29"/>
    <w:rsid w:val="00165583"/>
    <w:rsid w:val="00165F8B"/>
    <w:rsid w:val="00182343"/>
    <w:rsid w:val="00187F07"/>
    <w:rsid w:val="00187F41"/>
    <w:rsid w:val="00190561"/>
    <w:rsid w:val="00190E3D"/>
    <w:rsid w:val="00191A91"/>
    <w:rsid w:val="00196A08"/>
    <w:rsid w:val="00196C51"/>
    <w:rsid w:val="001A73DD"/>
    <w:rsid w:val="001B3545"/>
    <w:rsid w:val="001B45B7"/>
    <w:rsid w:val="001B6A71"/>
    <w:rsid w:val="001C21A4"/>
    <w:rsid w:val="001C2E21"/>
    <w:rsid w:val="001C420B"/>
    <w:rsid w:val="001C7C4E"/>
    <w:rsid w:val="001D0291"/>
    <w:rsid w:val="001D177C"/>
    <w:rsid w:val="001D2E42"/>
    <w:rsid w:val="001D318B"/>
    <w:rsid w:val="001E077A"/>
    <w:rsid w:val="001E41F4"/>
    <w:rsid w:val="001E4B1D"/>
    <w:rsid w:val="001E4BCC"/>
    <w:rsid w:val="001E4E24"/>
    <w:rsid w:val="001E4EFB"/>
    <w:rsid w:val="001F1494"/>
    <w:rsid w:val="001F1710"/>
    <w:rsid w:val="001F386E"/>
    <w:rsid w:val="001F548F"/>
    <w:rsid w:val="001F5C8B"/>
    <w:rsid w:val="001F69AB"/>
    <w:rsid w:val="00200831"/>
    <w:rsid w:val="0021704B"/>
    <w:rsid w:val="00220F7B"/>
    <w:rsid w:val="00222D45"/>
    <w:rsid w:val="00225A7C"/>
    <w:rsid w:val="00231DCF"/>
    <w:rsid w:val="00234008"/>
    <w:rsid w:val="002355A7"/>
    <w:rsid w:val="00240199"/>
    <w:rsid w:val="002439F6"/>
    <w:rsid w:val="00247DC6"/>
    <w:rsid w:val="0025461A"/>
    <w:rsid w:val="00261448"/>
    <w:rsid w:val="00264FB1"/>
    <w:rsid w:val="00267F49"/>
    <w:rsid w:val="00270492"/>
    <w:rsid w:val="00270D56"/>
    <w:rsid w:val="0027211E"/>
    <w:rsid w:val="00276658"/>
    <w:rsid w:val="0027730A"/>
    <w:rsid w:val="0028082E"/>
    <w:rsid w:val="0028126B"/>
    <w:rsid w:val="00281A70"/>
    <w:rsid w:val="0029164D"/>
    <w:rsid w:val="002A057F"/>
    <w:rsid w:val="002A39CA"/>
    <w:rsid w:val="002A4874"/>
    <w:rsid w:val="002A5E29"/>
    <w:rsid w:val="002B7018"/>
    <w:rsid w:val="002C4B86"/>
    <w:rsid w:val="002C710E"/>
    <w:rsid w:val="002D0138"/>
    <w:rsid w:val="002D1609"/>
    <w:rsid w:val="002D32F6"/>
    <w:rsid w:val="002D53DE"/>
    <w:rsid w:val="002E4C73"/>
    <w:rsid w:val="002F39C5"/>
    <w:rsid w:val="002F6610"/>
    <w:rsid w:val="00300776"/>
    <w:rsid w:val="00305BB6"/>
    <w:rsid w:val="00307277"/>
    <w:rsid w:val="0031016B"/>
    <w:rsid w:val="0031251E"/>
    <w:rsid w:val="0031291D"/>
    <w:rsid w:val="003162AD"/>
    <w:rsid w:val="00317936"/>
    <w:rsid w:val="003242C2"/>
    <w:rsid w:val="003309DB"/>
    <w:rsid w:val="00330FD8"/>
    <w:rsid w:val="0033639E"/>
    <w:rsid w:val="00336F4F"/>
    <w:rsid w:val="003416B5"/>
    <w:rsid w:val="00357C6C"/>
    <w:rsid w:val="00367B10"/>
    <w:rsid w:val="0037397A"/>
    <w:rsid w:val="00382EA6"/>
    <w:rsid w:val="003832DB"/>
    <w:rsid w:val="003860EF"/>
    <w:rsid w:val="00387EC9"/>
    <w:rsid w:val="0039186B"/>
    <w:rsid w:val="00396507"/>
    <w:rsid w:val="00396CCB"/>
    <w:rsid w:val="003A69EE"/>
    <w:rsid w:val="003A6CA3"/>
    <w:rsid w:val="003A6E47"/>
    <w:rsid w:val="003B4C5C"/>
    <w:rsid w:val="003C020C"/>
    <w:rsid w:val="003C3952"/>
    <w:rsid w:val="003D0FF6"/>
    <w:rsid w:val="003D16C0"/>
    <w:rsid w:val="003D6109"/>
    <w:rsid w:val="003E2EF5"/>
    <w:rsid w:val="003E4C77"/>
    <w:rsid w:val="003F1815"/>
    <w:rsid w:val="003F56CB"/>
    <w:rsid w:val="003F7A88"/>
    <w:rsid w:val="003F7B0A"/>
    <w:rsid w:val="00403463"/>
    <w:rsid w:val="004039B1"/>
    <w:rsid w:val="00405354"/>
    <w:rsid w:val="0040551B"/>
    <w:rsid w:val="00415B36"/>
    <w:rsid w:val="00415F15"/>
    <w:rsid w:val="00420E86"/>
    <w:rsid w:val="00425DB4"/>
    <w:rsid w:val="00434119"/>
    <w:rsid w:val="00437103"/>
    <w:rsid w:val="0046145F"/>
    <w:rsid w:val="00462D5C"/>
    <w:rsid w:val="004645C8"/>
    <w:rsid w:val="004710C4"/>
    <w:rsid w:val="004862C9"/>
    <w:rsid w:val="00487C6B"/>
    <w:rsid w:val="00492B15"/>
    <w:rsid w:val="00494384"/>
    <w:rsid w:val="0049699B"/>
    <w:rsid w:val="0049738A"/>
    <w:rsid w:val="004A2603"/>
    <w:rsid w:val="004A46AF"/>
    <w:rsid w:val="004A588E"/>
    <w:rsid w:val="004A6ACA"/>
    <w:rsid w:val="004B60EC"/>
    <w:rsid w:val="004B7AF5"/>
    <w:rsid w:val="004B7C4D"/>
    <w:rsid w:val="004C20BC"/>
    <w:rsid w:val="004C5D6F"/>
    <w:rsid w:val="004D0F35"/>
    <w:rsid w:val="004D29A8"/>
    <w:rsid w:val="004D70B2"/>
    <w:rsid w:val="004D7A65"/>
    <w:rsid w:val="004E18F6"/>
    <w:rsid w:val="004F159A"/>
    <w:rsid w:val="004F1A21"/>
    <w:rsid w:val="004F26E9"/>
    <w:rsid w:val="004F56FE"/>
    <w:rsid w:val="0050198C"/>
    <w:rsid w:val="0050487A"/>
    <w:rsid w:val="00506508"/>
    <w:rsid w:val="005162DE"/>
    <w:rsid w:val="005163E2"/>
    <w:rsid w:val="005351E8"/>
    <w:rsid w:val="00541C83"/>
    <w:rsid w:val="00542A5D"/>
    <w:rsid w:val="005501FF"/>
    <w:rsid w:val="005508FA"/>
    <w:rsid w:val="00551616"/>
    <w:rsid w:val="00556631"/>
    <w:rsid w:val="00557585"/>
    <w:rsid w:val="00557AA2"/>
    <w:rsid w:val="0056197C"/>
    <w:rsid w:val="00563100"/>
    <w:rsid w:val="005663CB"/>
    <w:rsid w:val="0057000C"/>
    <w:rsid w:val="0057607A"/>
    <w:rsid w:val="00576140"/>
    <w:rsid w:val="00576313"/>
    <w:rsid w:val="005837F8"/>
    <w:rsid w:val="00591BEE"/>
    <w:rsid w:val="00593FBE"/>
    <w:rsid w:val="00595DC9"/>
    <w:rsid w:val="005A2AF6"/>
    <w:rsid w:val="005A5EC0"/>
    <w:rsid w:val="005A6DF8"/>
    <w:rsid w:val="005B168F"/>
    <w:rsid w:val="005B66E8"/>
    <w:rsid w:val="005C358C"/>
    <w:rsid w:val="005C3F50"/>
    <w:rsid w:val="005D08CC"/>
    <w:rsid w:val="005D2D0A"/>
    <w:rsid w:val="005D44FE"/>
    <w:rsid w:val="005D5366"/>
    <w:rsid w:val="005E0FE1"/>
    <w:rsid w:val="005E3356"/>
    <w:rsid w:val="005E4FE3"/>
    <w:rsid w:val="005F13F4"/>
    <w:rsid w:val="005F4595"/>
    <w:rsid w:val="005F7091"/>
    <w:rsid w:val="005F77BC"/>
    <w:rsid w:val="00601577"/>
    <w:rsid w:val="006101D2"/>
    <w:rsid w:val="006117FC"/>
    <w:rsid w:val="006122C6"/>
    <w:rsid w:val="006139BF"/>
    <w:rsid w:val="00614759"/>
    <w:rsid w:val="00617602"/>
    <w:rsid w:val="006211D8"/>
    <w:rsid w:val="00626B80"/>
    <w:rsid w:val="006376F4"/>
    <w:rsid w:val="00642E88"/>
    <w:rsid w:val="00643BFD"/>
    <w:rsid w:val="00643E05"/>
    <w:rsid w:val="00643E66"/>
    <w:rsid w:val="00645632"/>
    <w:rsid w:val="0065039D"/>
    <w:rsid w:val="0065230A"/>
    <w:rsid w:val="00656706"/>
    <w:rsid w:val="00657AFD"/>
    <w:rsid w:val="0066244E"/>
    <w:rsid w:val="00666BDA"/>
    <w:rsid w:val="006677EB"/>
    <w:rsid w:val="006701E1"/>
    <w:rsid w:val="006749DF"/>
    <w:rsid w:val="006760B6"/>
    <w:rsid w:val="006767E9"/>
    <w:rsid w:val="00681CD0"/>
    <w:rsid w:val="006845A0"/>
    <w:rsid w:val="00687706"/>
    <w:rsid w:val="0069611D"/>
    <w:rsid w:val="006A197B"/>
    <w:rsid w:val="006A22C4"/>
    <w:rsid w:val="006A2E16"/>
    <w:rsid w:val="006A2FCB"/>
    <w:rsid w:val="006A3D70"/>
    <w:rsid w:val="006A570B"/>
    <w:rsid w:val="006B7C7C"/>
    <w:rsid w:val="006C0320"/>
    <w:rsid w:val="006C211D"/>
    <w:rsid w:val="006C4358"/>
    <w:rsid w:val="006C7DAC"/>
    <w:rsid w:val="006D2D13"/>
    <w:rsid w:val="006D4711"/>
    <w:rsid w:val="006D4E05"/>
    <w:rsid w:val="006D5F8A"/>
    <w:rsid w:val="006D7BDC"/>
    <w:rsid w:val="006E26A7"/>
    <w:rsid w:val="006E4BB5"/>
    <w:rsid w:val="006E6BBF"/>
    <w:rsid w:val="00702D4B"/>
    <w:rsid w:val="007038F4"/>
    <w:rsid w:val="00704AB7"/>
    <w:rsid w:val="00706710"/>
    <w:rsid w:val="007069B1"/>
    <w:rsid w:val="00714C24"/>
    <w:rsid w:val="0072433B"/>
    <w:rsid w:val="00726288"/>
    <w:rsid w:val="00727BEA"/>
    <w:rsid w:val="0073490E"/>
    <w:rsid w:val="00737F99"/>
    <w:rsid w:val="007516C0"/>
    <w:rsid w:val="007555C3"/>
    <w:rsid w:val="00756769"/>
    <w:rsid w:val="0075723D"/>
    <w:rsid w:val="00760567"/>
    <w:rsid w:val="007629BF"/>
    <w:rsid w:val="00763DD2"/>
    <w:rsid w:val="0076771D"/>
    <w:rsid w:val="00767DFB"/>
    <w:rsid w:val="00770122"/>
    <w:rsid w:val="00780F32"/>
    <w:rsid w:val="007952E2"/>
    <w:rsid w:val="007A1AB3"/>
    <w:rsid w:val="007A4D5F"/>
    <w:rsid w:val="007B0D6E"/>
    <w:rsid w:val="007B3CBA"/>
    <w:rsid w:val="007B7366"/>
    <w:rsid w:val="007C465C"/>
    <w:rsid w:val="007D265A"/>
    <w:rsid w:val="007D42E6"/>
    <w:rsid w:val="007D5DB2"/>
    <w:rsid w:val="007D654F"/>
    <w:rsid w:val="007D749D"/>
    <w:rsid w:val="007E00DE"/>
    <w:rsid w:val="007F604B"/>
    <w:rsid w:val="00800FB4"/>
    <w:rsid w:val="00802575"/>
    <w:rsid w:val="00804E7E"/>
    <w:rsid w:val="00806D4F"/>
    <w:rsid w:val="008107D1"/>
    <w:rsid w:val="008148B8"/>
    <w:rsid w:val="00814DEE"/>
    <w:rsid w:val="00816A2F"/>
    <w:rsid w:val="00820995"/>
    <w:rsid w:val="00821E84"/>
    <w:rsid w:val="00823B56"/>
    <w:rsid w:val="0082593D"/>
    <w:rsid w:val="00831343"/>
    <w:rsid w:val="00832A74"/>
    <w:rsid w:val="00834F9D"/>
    <w:rsid w:val="008405A7"/>
    <w:rsid w:val="00842D38"/>
    <w:rsid w:val="0084458D"/>
    <w:rsid w:val="00846E09"/>
    <w:rsid w:val="008604FF"/>
    <w:rsid w:val="00860838"/>
    <w:rsid w:val="00860CD9"/>
    <w:rsid w:val="0087458E"/>
    <w:rsid w:val="00874737"/>
    <w:rsid w:val="008771EA"/>
    <w:rsid w:val="0087725A"/>
    <w:rsid w:val="00877317"/>
    <w:rsid w:val="008856D7"/>
    <w:rsid w:val="00887268"/>
    <w:rsid w:val="008945B7"/>
    <w:rsid w:val="008953E2"/>
    <w:rsid w:val="00895D55"/>
    <w:rsid w:val="008972E2"/>
    <w:rsid w:val="008A681D"/>
    <w:rsid w:val="008B16F3"/>
    <w:rsid w:val="008B1A9F"/>
    <w:rsid w:val="008B3A24"/>
    <w:rsid w:val="008C1C1F"/>
    <w:rsid w:val="008C2586"/>
    <w:rsid w:val="008C7956"/>
    <w:rsid w:val="008D0385"/>
    <w:rsid w:val="008D09E0"/>
    <w:rsid w:val="008D30D5"/>
    <w:rsid w:val="008E5520"/>
    <w:rsid w:val="008E72B5"/>
    <w:rsid w:val="008F35C7"/>
    <w:rsid w:val="008F3CEB"/>
    <w:rsid w:val="008F5272"/>
    <w:rsid w:val="00906813"/>
    <w:rsid w:val="00915934"/>
    <w:rsid w:val="00917264"/>
    <w:rsid w:val="00925EAB"/>
    <w:rsid w:val="00931073"/>
    <w:rsid w:val="00934DB0"/>
    <w:rsid w:val="0093790E"/>
    <w:rsid w:val="00941D71"/>
    <w:rsid w:val="0094783F"/>
    <w:rsid w:val="00950963"/>
    <w:rsid w:val="009510DD"/>
    <w:rsid w:val="00953ACE"/>
    <w:rsid w:val="0095467C"/>
    <w:rsid w:val="009556BD"/>
    <w:rsid w:val="009570E5"/>
    <w:rsid w:val="0095790D"/>
    <w:rsid w:val="009601BB"/>
    <w:rsid w:val="00967C2D"/>
    <w:rsid w:val="00974C2C"/>
    <w:rsid w:val="009840FB"/>
    <w:rsid w:val="00984E80"/>
    <w:rsid w:val="00991041"/>
    <w:rsid w:val="00992C19"/>
    <w:rsid w:val="00995FAD"/>
    <w:rsid w:val="009A1BA3"/>
    <w:rsid w:val="009A1F1E"/>
    <w:rsid w:val="009B2AC9"/>
    <w:rsid w:val="009B5098"/>
    <w:rsid w:val="009B545B"/>
    <w:rsid w:val="009B5AA2"/>
    <w:rsid w:val="009C22F8"/>
    <w:rsid w:val="009C2394"/>
    <w:rsid w:val="009C76B9"/>
    <w:rsid w:val="009D1211"/>
    <w:rsid w:val="009D7FD4"/>
    <w:rsid w:val="009E0254"/>
    <w:rsid w:val="009E3D11"/>
    <w:rsid w:val="009E515E"/>
    <w:rsid w:val="009E5D24"/>
    <w:rsid w:val="00A00482"/>
    <w:rsid w:val="00A01AA5"/>
    <w:rsid w:val="00A02A86"/>
    <w:rsid w:val="00A07820"/>
    <w:rsid w:val="00A117DC"/>
    <w:rsid w:val="00A167A4"/>
    <w:rsid w:val="00A17F2C"/>
    <w:rsid w:val="00A20302"/>
    <w:rsid w:val="00A2108A"/>
    <w:rsid w:val="00A365F8"/>
    <w:rsid w:val="00A4213C"/>
    <w:rsid w:val="00A4237B"/>
    <w:rsid w:val="00A43C62"/>
    <w:rsid w:val="00A45B8C"/>
    <w:rsid w:val="00A47121"/>
    <w:rsid w:val="00A475A3"/>
    <w:rsid w:val="00A53C4C"/>
    <w:rsid w:val="00A54466"/>
    <w:rsid w:val="00A60F76"/>
    <w:rsid w:val="00A60F98"/>
    <w:rsid w:val="00A70944"/>
    <w:rsid w:val="00A71E0A"/>
    <w:rsid w:val="00A74AD9"/>
    <w:rsid w:val="00A753C2"/>
    <w:rsid w:val="00A75813"/>
    <w:rsid w:val="00A771A7"/>
    <w:rsid w:val="00A8735F"/>
    <w:rsid w:val="00A91C2B"/>
    <w:rsid w:val="00A925A9"/>
    <w:rsid w:val="00A9476A"/>
    <w:rsid w:val="00A96EA0"/>
    <w:rsid w:val="00A96EF9"/>
    <w:rsid w:val="00AB58FB"/>
    <w:rsid w:val="00AB7041"/>
    <w:rsid w:val="00AC0974"/>
    <w:rsid w:val="00AC2807"/>
    <w:rsid w:val="00AD038E"/>
    <w:rsid w:val="00AD5AC4"/>
    <w:rsid w:val="00AD70F5"/>
    <w:rsid w:val="00AE61E5"/>
    <w:rsid w:val="00AE627B"/>
    <w:rsid w:val="00AE6F96"/>
    <w:rsid w:val="00AF2F3F"/>
    <w:rsid w:val="00B00635"/>
    <w:rsid w:val="00B033E6"/>
    <w:rsid w:val="00B03617"/>
    <w:rsid w:val="00B03C2F"/>
    <w:rsid w:val="00B05B4B"/>
    <w:rsid w:val="00B071FD"/>
    <w:rsid w:val="00B07761"/>
    <w:rsid w:val="00B1163B"/>
    <w:rsid w:val="00B1272C"/>
    <w:rsid w:val="00B13AEF"/>
    <w:rsid w:val="00B167AE"/>
    <w:rsid w:val="00B20994"/>
    <w:rsid w:val="00B226D7"/>
    <w:rsid w:val="00B2402C"/>
    <w:rsid w:val="00B31EDD"/>
    <w:rsid w:val="00B322DA"/>
    <w:rsid w:val="00B33F1A"/>
    <w:rsid w:val="00B35A4E"/>
    <w:rsid w:val="00B6170F"/>
    <w:rsid w:val="00B63809"/>
    <w:rsid w:val="00B744EF"/>
    <w:rsid w:val="00B754D9"/>
    <w:rsid w:val="00B754F9"/>
    <w:rsid w:val="00B76A8E"/>
    <w:rsid w:val="00B8080F"/>
    <w:rsid w:val="00B80B5C"/>
    <w:rsid w:val="00B855BA"/>
    <w:rsid w:val="00B866C0"/>
    <w:rsid w:val="00B87DDC"/>
    <w:rsid w:val="00B91903"/>
    <w:rsid w:val="00B91AFA"/>
    <w:rsid w:val="00B95694"/>
    <w:rsid w:val="00B95EF1"/>
    <w:rsid w:val="00BB0737"/>
    <w:rsid w:val="00BB119C"/>
    <w:rsid w:val="00BB238E"/>
    <w:rsid w:val="00BB5DFA"/>
    <w:rsid w:val="00BC240F"/>
    <w:rsid w:val="00BC7A97"/>
    <w:rsid w:val="00BD2947"/>
    <w:rsid w:val="00BE430E"/>
    <w:rsid w:val="00BE5BAC"/>
    <w:rsid w:val="00BE627B"/>
    <w:rsid w:val="00BF14A4"/>
    <w:rsid w:val="00BF5664"/>
    <w:rsid w:val="00C00DBC"/>
    <w:rsid w:val="00C01F7A"/>
    <w:rsid w:val="00C05118"/>
    <w:rsid w:val="00C078EB"/>
    <w:rsid w:val="00C14561"/>
    <w:rsid w:val="00C20A42"/>
    <w:rsid w:val="00C257EA"/>
    <w:rsid w:val="00C3354A"/>
    <w:rsid w:val="00C37E0B"/>
    <w:rsid w:val="00C43440"/>
    <w:rsid w:val="00C45461"/>
    <w:rsid w:val="00C4675A"/>
    <w:rsid w:val="00C47922"/>
    <w:rsid w:val="00C510B7"/>
    <w:rsid w:val="00C51240"/>
    <w:rsid w:val="00C54686"/>
    <w:rsid w:val="00C631B8"/>
    <w:rsid w:val="00C64F8C"/>
    <w:rsid w:val="00C67288"/>
    <w:rsid w:val="00C71681"/>
    <w:rsid w:val="00C7399B"/>
    <w:rsid w:val="00C8070C"/>
    <w:rsid w:val="00C841D2"/>
    <w:rsid w:val="00C86968"/>
    <w:rsid w:val="00C872B7"/>
    <w:rsid w:val="00C90E7C"/>
    <w:rsid w:val="00C94ED6"/>
    <w:rsid w:val="00CA49E7"/>
    <w:rsid w:val="00CA68C4"/>
    <w:rsid w:val="00CA7E18"/>
    <w:rsid w:val="00CB0EA4"/>
    <w:rsid w:val="00CB161E"/>
    <w:rsid w:val="00CB3925"/>
    <w:rsid w:val="00CB44BC"/>
    <w:rsid w:val="00CB4B5B"/>
    <w:rsid w:val="00CD0045"/>
    <w:rsid w:val="00CD52FD"/>
    <w:rsid w:val="00CE0C39"/>
    <w:rsid w:val="00CE17FD"/>
    <w:rsid w:val="00CE41E7"/>
    <w:rsid w:val="00CE6D12"/>
    <w:rsid w:val="00CE72DC"/>
    <w:rsid w:val="00CE7FA9"/>
    <w:rsid w:val="00CF505A"/>
    <w:rsid w:val="00CF7E65"/>
    <w:rsid w:val="00D06C8C"/>
    <w:rsid w:val="00D2479D"/>
    <w:rsid w:val="00D25227"/>
    <w:rsid w:val="00D26FE1"/>
    <w:rsid w:val="00D369AC"/>
    <w:rsid w:val="00D413E5"/>
    <w:rsid w:val="00D44FF6"/>
    <w:rsid w:val="00D474FD"/>
    <w:rsid w:val="00D50403"/>
    <w:rsid w:val="00D55975"/>
    <w:rsid w:val="00D57535"/>
    <w:rsid w:val="00D621BE"/>
    <w:rsid w:val="00D73862"/>
    <w:rsid w:val="00D73C00"/>
    <w:rsid w:val="00D744EC"/>
    <w:rsid w:val="00D801DC"/>
    <w:rsid w:val="00D82A96"/>
    <w:rsid w:val="00D84F71"/>
    <w:rsid w:val="00D86A01"/>
    <w:rsid w:val="00D90E18"/>
    <w:rsid w:val="00D9552D"/>
    <w:rsid w:val="00DA6D35"/>
    <w:rsid w:val="00DA7CED"/>
    <w:rsid w:val="00DB12BC"/>
    <w:rsid w:val="00DB6950"/>
    <w:rsid w:val="00DB695E"/>
    <w:rsid w:val="00DB7230"/>
    <w:rsid w:val="00DC2B2A"/>
    <w:rsid w:val="00DD1FDA"/>
    <w:rsid w:val="00DD4163"/>
    <w:rsid w:val="00DE2157"/>
    <w:rsid w:val="00DE56E4"/>
    <w:rsid w:val="00DE78AF"/>
    <w:rsid w:val="00DF558F"/>
    <w:rsid w:val="00DF693B"/>
    <w:rsid w:val="00DF7E33"/>
    <w:rsid w:val="00E03370"/>
    <w:rsid w:val="00E039B3"/>
    <w:rsid w:val="00E039D2"/>
    <w:rsid w:val="00E07D77"/>
    <w:rsid w:val="00E11A23"/>
    <w:rsid w:val="00E16CF5"/>
    <w:rsid w:val="00E1758F"/>
    <w:rsid w:val="00E177F1"/>
    <w:rsid w:val="00E17C6D"/>
    <w:rsid w:val="00E23659"/>
    <w:rsid w:val="00E23C5F"/>
    <w:rsid w:val="00E3086C"/>
    <w:rsid w:val="00E43345"/>
    <w:rsid w:val="00E45E21"/>
    <w:rsid w:val="00E47523"/>
    <w:rsid w:val="00E50C16"/>
    <w:rsid w:val="00E617A5"/>
    <w:rsid w:val="00E663D9"/>
    <w:rsid w:val="00E672C9"/>
    <w:rsid w:val="00E71495"/>
    <w:rsid w:val="00E73A5A"/>
    <w:rsid w:val="00E73E8B"/>
    <w:rsid w:val="00E777F0"/>
    <w:rsid w:val="00E81AEC"/>
    <w:rsid w:val="00E83A91"/>
    <w:rsid w:val="00E86100"/>
    <w:rsid w:val="00E86ECE"/>
    <w:rsid w:val="00E96AD1"/>
    <w:rsid w:val="00EA5E53"/>
    <w:rsid w:val="00EB103F"/>
    <w:rsid w:val="00EB432F"/>
    <w:rsid w:val="00EB69C2"/>
    <w:rsid w:val="00EC224C"/>
    <w:rsid w:val="00EC48E7"/>
    <w:rsid w:val="00EC6F86"/>
    <w:rsid w:val="00ED0264"/>
    <w:rsid w:val="00ED02B5"/>
    <w:rsid w:val="00ED11B2"/>
    <w:rsid w:val="00ED59DC"/>
    <w:rsid w:val="00EE26B1"/>
    <w:rsid w:val="00EF06C3"/>
    <w:rsid w:val="00F13ECE"/>
    <w:rsid w:val="00F176A6"/>
    <w:rsid w:val="00F23D99"/>
    <w:rsid w:val="00F2538D"/>
    <w:rsid w:val="00F265B8"/>
    <w:rsid w:val="00F270E6"/>
    <w:rsid w:val="00F300E7"/>
    <w:rsid w:val="00F30292"/>
    <w:rsid w:val="00F313F4"/>
    <w:rsid w:val="00F347DF"/>
    <w:rsid w:val="00F36B18"/>
    <w:rsid w:val="00F3766C"/>
    <w:rsid w:val="00F418AA"/>
    <w:rsid w:val="00F46AB2"/>
    <w:rsid w:val="00F46EFC"/>
    <w:rsid w:val="00F5143D"/>
    <w:rsid w:val="00F62C2E"/>
    <w:rsid w:val="00F66EB0"/>
    <w:rsid w:val="00F67FBD"/>
    <w:rsid w:val="00F95CD0"/>
    <w:rsid w:val="00F970D7"/>
    <w:rsid w:val="00F97782"/>
    <w:rsid w:val="00F977E3"/>
    <w:rsid w:val="00FA0566"/>
    <w:rsid w:val="00FA5C5B"/>
    <w:rsid w:val="00FB2DCF"/>
    <w:rsid w:val="00FB4C9E"/>
    <w:rsid w:val="00FC2004"/>
    <w:rsid w:val="00FC5E5D"/>
    <w:rsid w:val="00FC6224"/>
    <w:rsid w:val="00FC63E7"/>
    <w:rsid w:val="00FC689D"/>
    <w:rsid w:val="00FC6D2C"/>
    <w:rsid w:val="00FC73AA"/>
    <w:rsid w:val="00FD5863"/>
    <w:rsid w:val="00FE1F98"/>
    <w:rsid w:val="00FE22E9"/>
    <w:rsid w:val="00FE7421"/>
    <w:rsid w:val="00FF33FD"/>
    <w:rsid w:val="00FF36F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036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5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BE5BAC"/>
    <w:rPr>
      <w:sz w:val="28"/>
      <w:lang w:eastAsia="zh-CN"/>
    </w:rPr>
  </w:style>
  <w:style w:type="paragraph" w:styleId="16">
    <w:name w:val="index 1"/>
    <w:basedOn w:val="a"/>
    <w:next w:val="a"/>
    <w:autoRedefine/>
    <w:rsid w:val="007D5DB2"/>
    <w:pPr>
      <w:ind w:left="200" w:hanging="200"/>
    </w:pPr>
  </w:style>
  <w:style w:type="paragraph" w:styleId="afe">
    <w:name w:val="index heading"/>
    <w:basedOn w:val="a"/>
    <w:unhideWhenUsed/>
    <w:rsid w:val="007D5DB2"/>
    <w:pPr>
      <w:suppressLineNumbers/>
    </w:pPr>
    <w:rPr>
      <w:rFonts w:cs="Tahoma"/>
      <w:sz w:val="24"/>
      <w:szCs w:val="24"/>
    </w:rPr>
  </w:style>
  <w:style w:type="character" w:customStyle="1" w:styleId="50">
    <w:name w:val="Заголовок 5 Знак"/>
    <w:link w:val="5"/>
    <w:semiHidden/>
    <w:rsid w:val="00B03617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table" w:styleId="aff">
    <w:name w:val="Table Grid"/>
    <w:basedOn w:val="a1"/>
    <w:rsid w:val="008F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F46EFC"/>
    <w:pPr>
      <w:suppressAutoHyphens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036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5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BE5BAC"/>
    <w:rPr>
      <w:sz w:val="28"/>
      <w:lang w:eastAsia="zh-CN"/>
    </w:rPr>
  </w:style>
  <w:style w:type="paragraph" w:styleId="16">
    <w:name w:val="index 1"/>
    <w:basedOn w:val="a"/>
    <w:next w:val="a"/>
    <w:autoRedefine/>
    <w:rsid w:val="007D5DB2"/>
    <w:pPr>
      <w:ind w:left="200" w:hanging="200"/>
    </w:pPr>
  </w:style>
  <w:style w:type="paragraph" w:styleId="afe">
    <w:name w:val="index heading"/>
    <w:basedOn w:val="a"/>
    <w:unhideWhenUsed/>
    <w:rsid w:val="007D5DB2"/>
    <w:pPr>
      <w:suppressLineNumbers/>
    </w:pPr>
    <w:rPr>
      <w:rFonts w:cs="Tahoma"/>
      <w:sz w:val="24"/>
      <w:szCs w:val="24"/>
    </w:rPr>
  </w:style>
  <w:style w:type="character" w:customStyle="1" w:styleId="50">
    <w:name w:val="Заголовок 5 Знак"/>
    <w:link w:val="5"/>
    <w:semiHidden/>
    <w:rsid w:val="00B03617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table" w:styleId="aff">
    <w:name w:val="Table Grid"/>
    <w:basedOn w:val="a1"/>
    <w:rsid w:val="008F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F46EFC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B616C-5AEA-4958-BF17-0C187462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spec-02</cp:lastModifiedBy>
  <cp:revision>2</cp:revision>
  <cp:lastPrinted>2018-06-28T09:31:00Z</cp:lastPrinted>
  <dcterms:created xsi:type="dcterms:W3CDTF">2018-07-16T07:32:00Z</dcterms:created>
  <dcterms:modified xsi:type="dcterms:W3CDTF">2018-07-16T07:32:00Z</dcterms:modified>
</cp:coreProperties>
</file>